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909"/>
      </w:tblGrid>
      <w:tr w:rsidR="009629E1" w14:paraId="315DDB36" w14:textId="77777777" w:rsidTr="009629E1">
        <w:tc>
          <w:tcPr>
            <w:tcW w:w="5516" w:type="dxa"/>
          </w:tcPr>
          <w:p w14:paraId="6B425CB4" w14:textId="67769B37" w:rsidR="009629E1" w:rsidRDefault="009629E1" w:rsidP="009629E1">
            <w:pPr>
              <w:jc w:val="center"/>
              <w:rPr>
                <w:sz w:val="28"/>
                <w:szCs w:val="28"/>
              </w:rPr>
            </w:pPr>
            <w:r w:rsidRPr="00C648F7">
              <w:rPr>
                <w:sz w:val="28"/>
                <w:szCs w:val="28"/>
              </w:rPr>
              <w:t>УТВЕРЖДАЮ</w:t>
            </w:r>
          </w:p>
          <w:p w14:paraId="4C2D7C79" w14:textId="77777777" w:rsidR="0032702D" w:rsidRPr="00C648F7" w:rsidRDefault="0032702D" w:rsidP="009629E1">
            <w:pPr>
              <w:jc w:val="center"/>
              <w:rPr>
                <w:sz w:val="28"/>
                <w:szCs w:val="28"/>
              </w:rPr>
            </w:pPr>
          </w:p>
          <w:p w14:paraId="6BEB56E8" w14:textId="77777777" w:rsidR="009629E1" w:rsidRPr="00C648F7" w:rsidRDefault="009629E1" w:rsidP="009629E1">
            <w:pPr>
              <w:jc w:val="center"/>
              <w:rPr>
                <w:sz w:val="28"/>
                <w:szCs w:val="28"/>
              </w:rPr>
            </w:pPr>
            <w:r w:rsidRPr="00C648F7">
              <w:rPr>
                <w:sz w:val="28"/>
                <w:szCs w:val="28"/>
              </w:rPr>
              <w:t>Председатель Центрального совета</w:t>
            </w:r>
          </w:p>
          <w:p w14:paraId="3E71EEDA" w14:textId="77777777" w:rsidR="009629E1" w:rsidRPr="00C648F7" w:rsidRDefault="009629E1" w:rsidP="009629E1">
            <w:pPr>
              <w:jc w:val="center"/>
              <w:rPr>
                <w:sz w:val="28"/>
                <w:szCs w:val="28"/>
              </w:rPr>
            </w:pPr>
            <w:r w:rsidRPr="00C648F7">
              <w:rPr>
                <w:sz w:val="28"/>
                <w:szCs w:val="28"/>
              </w:rPr>
              <w:t>Общероссийской общественной организации «Всероссийское добровольное пожарное общество»</w:t>
            </w:r>
          </w:p>
          <w:p w14:paraId="33E502AE" w14:textId="77777777" w:rsidR="009629E1" w:rsidRPr="00C648F7" w:rsidRDefault="009629E1" w:rsidP="009629E1">
            <w:pPr>
              <w:jc w:val="center"/>
              <w:rPr>
                <w:sz w:val="28"/>
                <w:szCs w:val="28"/>
              </w:rPr>
            </w:pPr>
          </w:p>
          <w:p w14:paraId="73A48CBF" w14:textId="77777777" w:rsidR="009629E1" w:rsidRPr="00D62C12" w:rsidRDefault="009629E1" w:rsidP="009629E1">
            <w:pPr>
              <w:jc w:val="center"/>
              <w:rPr>
                <w:sz w:val="28"/>
                <w:szCs w:val="28"/>
              </w:rPr>
            </w:pPr>
            <w:r w:rsidRPr="001B243B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А.Г. Крылов</w:t>
            </w:r>
          </w:p>
          <w:p w14:paraId="0AB87CCB" w14:textId="2339C7CF" w:rsidR="009629E1" w:rsidRPr="00C648F7" w:rsidRDefault="009629E1" w:rsidP="009629E1">
            <w:pPr>
              <w:jc w:val="center"/>
              <w:rPr>
                <w:color w:val="000000"/>
                <w:sz w:val="28"/>
                <w:szCs w:val="28"/>
              </w:rPr>
            </w:pPr>
            <w:r w:rsidRPr="001B243B">
              <w:rPr>
                <w:sz w:val="28"/>
                <w:szCs w:val="28"/>
              </w:rPr>
              <w:t>«___</w:t>
            </w:r>
            <w:proofErr w:type="gramStart"/>
            <w:r w:rsidRPr="001B243B">
              <w:rPr>
                <w:sz w:val="28"/>
                <w:szCs w:val="28"/>
              </w:rPr>
              <w:t>_»_</w:t>
            </w:r>
            <w:proofErr w:type="gramEnd"/>
            <w:r w:rsidRPr="001B243B">
              <w:rPr>
                <w:sz w:val="28"/>
                <w:szCs w:val="28"/>
              </w:rPr>
              <w:t xml:space="preserve">_____________ </w:t>
            </w:r>
            <w:r w:rsidRPr="001B243B">
              <w:rPr>
                <w:b/>
                <w:sz w:val="28"/>
                <w:szCs w:val="28"/>
              </w:rPr>
              <w:t xml:space="preserve"> </w:t>
            </w:r>
            <w:r w:rsidRPr="00C648F7">
              <w:rPr>
                <w:color w:val="000000"/>
                <w:sz w:val="28"/>
                <w:szCs w:val="28"/>
              </w:rPr>
              <w:t>202</w:t>
            </w:r>
            <w:r w:rsidR="00BB2E3E">
              <w:rPr>
                <w:color w:val="000000"/>
                <w:sz w:val="28"/>
                <w:szCs w:val="28"/>
                <w:lang w:val="en-US"/>
              </w:rPr>
              <w:t>_</w:t>
            </w:r>
            <w:r w:rsidRPr="00C648F7">
              <w:rPr>
                <w:color w:val="000000"/>
                <w:sz w:val="28"/>
                <w:szCs w:val="28"/>
              </w:rPr>
              <w:t xml:space="preserve"> г.</w:t>
            </w:r>
          </w:p>
          <w:p w14:paraId="20CB11F6" w14:textId="77777777" w:rsidR="009629E1" w:rsidRDefault="009629E1" w:rsidP="001E24D5">
            <w:pPr>
              <w:tabs>
                <w:tab w:val="left" w:pos="709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5517" w:type="dxa"/>
          </w:tcPr>
          <w:p w14:paraId="37DAC1FD" w14:textId="7A266340" w:rsidR="009629E1" w:rsidRDefault="009629E1" w:rsidP="009629E1">
            <w:pPr>
              <w:jc w:val="center"/>
              <w:rPr>
                <w:sz w:val="28"/>
                <w:szCs w:val="28"/>
              </w:rPr>
            </w:pPr>
            <w:r w:rsidRPr="0032095B">
              <w:rPr>
                <w:sz w:val="28"/>
                <w:szCs w:val="28"/>
              </w:rPr>
              <w:t>СОГЛАСОВАНО</w:t>
            </w:r>
          </w:p>
          <w:p w14:paraId="2DBA846A" w14:textId="77777777" w:rsidR="0032702D" w:rsidRPr="0032095B" w:rsidRDefault="0032702D" w:rsidP="009629E1">
            <w:pPr>
              <w:jc w:val="center"/>
              <w:rPr>
                <w:sz w:val="28"/>
                <w:szCs w:val="28"/>
              </w:rPr>
            </w:pPr>
          </w:p>
          <w:p w14:paraId="5E50DF19" w14:textId="77777777" w:rsidR="009629E1" w:rsidRPr="0032095B" w:rsidRDefault="009629E1" w:rsidP="009629E1">
            <w:pPr>
              <w:jc w:val="center"/>
              <w:rPr>
                <w:sz w:val="28"/>
                <w:szCs w:val="28"/>
              </w:rPr>
            </w:pPr>
            <w:r w:rsidRPr="0032095B">
              <w:rPr>
                <w:sz w:val="28"/>
                <w:szCs w:val="28"/>
              </w:rPr>
              <w:t>Заместитель Министра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14:paraId="5F8BBA44" w14:textId="77777777" w:rsidR="009629E1" w:rsidRPr="0032095B" w:rsidRDefault="009629E1" w:rsidP="009629E1">
            <w:pPr>
              <w:jc w:val="center"/>
              <w:rPr>
                <w:sz w:val="28"/>
                <w:szCs w:val="28"/>
              </w:rPr>
            </w:pPr>
            <w:r w:rsidRPr="0032095B">
              <w:rPr>
                <w:sz w:val="28"/>
                <w:szCs w:val="28"/>
              </w:rPr>
              <w:t>____________________И.П. Денисов</w:t>
            </w:r>
          </w:p>
          <w:p w14:paraId="0E75AA08" w14:textId="42756071" w:rsidR="009629E1" w:rsidRPr="0032095B" w:rsidRDefault="009629E1" w:rsidP="009629E1">
            <w:pPr>
              <w:jc w:val="center"/>
              <w:rPr>
                <w:color w:val="000000"/>
                <w:sz w:val="28"/>
                <w:szCs w:val="28"/>
              </w:rPr>
            </w:pPr>
            <w:r w:rsidRPr="0032095B">
              <w:rPr>
                <w:sz w:val="28"/>
                <w:szCs w:val="28"/>
              </w:rPr>
              <w:t>«___</w:t>
            </w:r>
            <w:proofErr w:type="gramStart"/>
            <w:r w:rsidRPr="0032095B">
              <w:rPr>
                <w:sz w:val="28"/>
                <w:szCs w:val="28"/>
              </w:rPr>
              <w:t>_»_</w:t>
            </w:r>
            <w:proofErr w:type="gramEnd"/>
            <w:r w:rsidRPr="0032095B">
              <w:rPr>
                <w:sz w:val="28"/>
                <w:szCs w:val="28"/>
              </w:rPr>
              <w:t xml:space="preserve">_____________ </w:t>
            </w:r>
            <w:r w:rsidRPr="0032095B">
              <w:rPr>
                <w:b/>
                <w:sz w:val="28"/>
                <w:szCs w:val="28"/>
              </w:rPr>
              <w:t xml:space="preserve"> </w:t>
            </w:r>
            <w:r w:rsidRPr="0032095B">
              <w:rPr>
                <w:color w:val="000000"/>
                <w:sz w:val="28"/>
                <w:szCs w:val="28"/>
              </w:rPr>
              <w:t>202</w:t>
            </w:r>
            <w:r w:rsidR="00BB2E3E">
              <w:rPr>
                <w:color w:val="000000"/>
                <w:sz w:val="28"/>
                <w:szCs w:val="28"/>
                <w:lang w:val="en-US"/>
              </w:rPr>
              <w:t>_</w:t>
            </w:r>
            <w:r w:rsidRPr="0032095B">
              <w:rPr>
                <w:color w:val="000000"/>
                <w:sz w:val="28"/>
                <w:szCs w:val="28"/>
              </w:rPr>
              <w:t xml:space="preserve"> г.</w:t>
            </w:r>
          </w:p>
          <w:p w14:paraId="297CBCA5" w14:textId="77777777" w:rsidR="009629E1" w:rsidRDefault="009629E1" w:rsidP="001E24D5">
            <w:pPr>
              <w:tabs>
                <w:tab w:val="left" w:pos="709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</w:tbl>
    <w:p w14:paraId="4C155078" w14:textId="68BCEE1F" w:rsidR="001E24D5" w:rsidRDefault="001E24D5" w:rsidP="001E24D5">
      <w:pPr>
        <w:tabs>
          <w:tab w:val="left" w:pos="709"/>
        </w:tabs>
        <w:suppressAutoHyphens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0815FF" w14:textId="77777777" w:rsidR="001E24D5" w:rsidRPr="00E57D90" w:rsidRDefault="001E24D5" w:rsidP="001E24D5">
      <w:pPr>
        <w:tabs>
          <w:tab w:val="left" w:pos="709"/>
        </w:tabs>
        <w:suppressAutoHyphens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BBFEDD" w14:textId="3C061D9B" w:rsidR="00A84F59" w:rsidRPr="00A84F59" w:rsidRDefault="00A84F59" w:rsidP="00A84F59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  <w:bookmarkStart w:id="0" w:name="_GoBack"/>
      <w:bookmarkEnd w:id="0"/>
    </w:p>
    <w:p w14:paraId="442D2F37" w14:textId="77777777" w:rsidR="00A84F59" w:rsidRPr="00A84F59" w:rsidRDefault="00A84F59" w:rsidP="00A84F59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ВСЕРОССИЙСКОМ СМОТРЕ-КОНКУРСЕ    </w:t>
      </w:r>
    </w:p>
    <w:p w14:paraId="14791D09" w14:textId="77777777" w:rsidR="00A84F59" w:rsidRPr="00A84F59" w:rsidRDefault="00A84F59" w:rsidP="00A84F59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«ЛУЧШАЯ ДРУЖИНА ЮНЫХ ПОЖАРНЫХ РОССИИ»</w:t>
      </w:r>
    </w:p>
    <w:p w14:paraId="055BA3C3" w14:textId="77777777" w:rsidR="00A84F59" w:rsidRPr="00A84F59" w:rsidRDefault="00A84F59" w:rsidP="00A84F59">
      <w:pPr>
        <w:suppressAutoHyphens/>
        <w:spacing w:after="0" w:line="240" w:lineRule="auto"/>
        <w:ind w:left="851" w:right="18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A3B7C65" w14:textId="7DAE80BB" w:rsidR="00A84F59" w:rsidRPr="007061D3" w:rsidRDefault="00A84F59" w:rsidP="007061D3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ПОЛОЖЕНИЯ</w:t>
      </w:r>
      <w:r w:rsidRPr="00A84F59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</w:t>
      </w:r>
    </w:p>
    <w:p w14:paraId="471FF63F" w14:textId="201C1191" w:rsidR="00A84F59" w:rsidRPr="00A84F59" w:rsidRDefault="00A84F59" w:rsidP="00A84F59">
      <w:pPr>
        <w:suppressAutoHyphens/>
        <w:spacing w:after="0" w:line="240" w:lineRule="auto"/>
        <w:ind w:left="851" w:righ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327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C7163" w:rsidRPr="00EC7163">
        <w:rPr>
          <w:rFonts w:ascii="Times New Roman" w:eastAsia="Times New Roman" w:hAnsi="Times New Roman" w:cs="Times New Roman"/>
          <w:sz w:val="2"/>
          <w:szCs w:val="2"/>
          <w:lang w:eastAsia="ar-SA"/>
        </w:rPr>
        <w:t xml:space="preserve"> </w:t>
      </w:r>
      <w:r w:rsidR="009629E1" w:rsidRPr="00962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Положение (далее – Положение) определяет порядок проведения 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Всероссийского смотра-конкурса «Лучшая дружина юных пожарных России» (далее – Конкурс).</w:t>
      </w:r>
    </w:p>
    <w:p w14:paraId="39302717" w14:textId="59B3FFFB" w:rsidR="009629E1" w:rsidRDefault="00A84F59" w:rsidP="009629E1">
      <w:pPr>
        <w:pStyle w:val="af3"/>
        <w:spacing w:before="0" w:after="0"/>
        <w:ind w:left="851"/>
        <w:jc w:val="both"/>
        <w:rPr>
          <w:sz w:val="28"/>
          <w:szCs w:val="28"/>
          <w:lang w:val="ru-RU"/>
        </w:rPr>
      </w:pPr>
      <w:r w:rsidRPr="00324DE9">
        <w:rPr>
          <w:sz w:val="28"/>
          <w:szCs w:val="28"/>
          <w:lang w:val="ru-RU"/>
        </w:rPr>
        <w:t xml:space="preserve">          </w:t>
      </w:r>
      <w:r w:rsidR="009629E1" w:rsidRPr="004B503A">
        <w:rPr>
          <w:sz w:val="28"/>
          <w:szCs w:val="28"/>
          <w:lang w:val="ru-RU"/>
        </w:rPr>
        <w:t>1.2.</w:t>
      </w:r>
      <w:r w:rsidR="0032702D">
        <w:rPr>
          <w:sz w:val="28"/>
          <w:szCs w:val="28"/>
          <w:lang w:val="ru-RU"/>
        </w:rPr>
        <w:t xml:space="preserve"> </w:t>
      </w:r>
      <w:r w:rsidR="009629E1" w:rsidRPr="00EC7163">
        <w:rPr>
          <w:sz w:val="2"/>
          <w:szCs w:val="2"/>
          <w:lang w:val="ru-RU"/>
        </w:rPr>
        <w:t xml:space="preserve"> </w:t>
      </w:r>
      <w:r w:rsidR="009629E1" w:rsidRPr="004B503A">
        <w:rPr>
          <w:sz w:val="28"/>
          <w:szCs w:val="28"/>
          <w:lang w:val="ru-RU"/>
        </w:rPr>
        <w:t>Конкурс проводится Общероссийской общественной организацией «Всероссийское добровольное пожарное общество» (далее – ВДПО, Организатор)</w:t>
      </w:r>
      <w:bookmarkStart w:id="1" w:name="_Hlk529262103"/>
      <w:r w:rsidR="009629E1" w:rsidRPr="004B503A">
        <w:rPr>
          <w:sz w:val="28"/>
          <w:szCs w:val="28"/>
          <w:lang w:val="ru-RU"/>
        </w:rPr>
        <w:t xml:space="preserve"> при поддержке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C513C3">
        <w:rPr>
          <w:sz w:val="28"/>
          <w:szCs w:val="28"/>
          <w:lang w:val="ru-RU"/>
        </w:rPr>
        <w:t xml:space="preserve"> (далее – МЧС России)</w:t>
      </w:r>
      <w:r w:rsidR="009629E1" w:rsidRPr="004B503A">
        <w:rPr>
          <w:sz w:val="28"/>
          <w:szCs w:val="28"/>
          <w:lang w:val="ru-RU"/>
        </w:rPr>
        <w:t>.</w:t>
      </w:r>
    </w:p>
    <w:p w14:paraId="12BC5F94" w14:textId="0D6F40AC" w:rsidR="00BB2E3E" w:rsidRPr="00BB2E3E" w:rsidRDefault="00BB2E3E" w:rsidP="00BB2E3E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323B">
        <w:rPr>
          <w:rFonts w:ascii="Times New Roman" w:eastAsia="Times New Roman" w:hAnsi="Times New Roman"/>
          <w:sz w:val="28"/>
          <w:szCs w:val="28"/>
          <w:lang w:eastAsia="ar-SA"/>
        </w:rPr>
        <w:t>1.3.</w:t>
      </w:r>
      <w:r w:rsidR="003270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D323B">
        <w:rPr>
          <w:rFonts w:ascii="Times New Roman" w:eastAsia="Times New Roman" w:hAnsi="Times New Roman"/>
          <w:sz w:val="28"/>
          <w:szCs w:val="28"/>
          <w:lang w:eastAsia="ar-SA"/>
        </w:rPr>
        <w:t>Партнерами Конкурса могут выступить физические и/или юридические лица, оказывающие непосредственное содействие и поддержку в организации и проведении Конкурса.</w:t>
      </w:r>
    </w:p>
    <w:p w14:paraId="2A4DBB3F" w14:textId="45AA63C0" w:rsidR="00C12FE4" w:rsidRDefault="00B64711" w:rsidP="009629E1">
      <w:pPr>
        <w:pStyle w:val="af3"/>
        <w:spacing w:before="0" w:after="0"/>
        <w:ind w:left="851"/>
        <w:jc w:val="both"/>
        <w:rPr>
          <w:sz w:val="28"/>
          <w:szCs w:val="28"/>
          <w:lang w:val="ru-RU"/>
        </w:rPr>
      </w:pPr>
      <w:bookmarkStart w:id="2" w:name="_Hlk121473131"/>
      <w:r>
        <w:rPr>
          <w:sz w:val="28"/>
          <w:szCs w:val="28"/>
          <w:lang w:val="ru-RU"/>
        </w:rPr>
        <w:t xml:space="preserve">          </w:t>
      </w:r>
      <w:bookmarkEnd w:id="1"/>
      <w:bookmarkEnd w:id="2"/>
      <w:r w:rsidR="00C12FE4" w:rsidRPr="00C12FE4">
        <w:rPr>
          <w:sz w:val="28"/>
          <w:szCs w:val="28"/>
          <w:lang w:val="ru-RU"/>
        </w:rPr>
        <w:t xml:space="preserve">1.4. Конкурс проводится в соответствии с пунктом 22 части 1 статьи 34 и частью 2 статьи 77 Федерального закона от 29 декабря 2012 г. № 273-ФЗ «Об образовании в Российской Федерации» и направлен на поддержку творческого потенциала педагогических работников и обучающихся. </w:t>
      </w:r>
    </w:p>
    <w:p w14:paraId="075871BA" w14:textId="25BBE115" w:rsidR="009629E1" w:rsidRPr="006070F3" w:rsidRDefault="009629E1" w:rsidP="009629E1">
      <w:pPr>
        <w:pStyle w:val="af3"/>
        <w:spacing w:before="0" w:after="0"/>
        <w:ind w:left="851"/>
        <w:jc w:val="both"/>
        <w:rPr>
          <w:sz w:val="28"/>
          <w:szCs w:val="28"/>
          <w:lang w:val="ru-RU"/>
        </w:rPr>
      </w:pPr>
      <w:r w:rsidRPr="004B503A">
        <w:rPr>
          <w:sz w:val="28"/>
          <w:szCs w:val="28"/>
          <w:lang w:val="ru-RU"/>
        </w:rPr>
        <w:t xml:space="preserve">          1.</w:t>
      </w:r>
      <w:r w:rsidR="00BB2E3E">
        <w:rPr>
          <w:sz w:val="28"/>
          <w:szCs w:val="28"/>
          <w:lang w:val="ru-RU"/>
        </w:rPr>
        <w:t>5</w:t>
      </w:r>
      <w:r w:rsidRPr="004B503A">
        <w:rPr>
          <w:sz w:val="28"/>
          <w:szCs w:val="28"/>
          <w:lang w:val="ru-RU"/>
        </w:rPr>
        <w:t xml:space="preserve">. Организатор вправе вносить любые изменения и дополнения в настоящее Положение, </w:t>
      </w:r>
      <w:r w:rsidR="00D2678B">
        <w:rPr>
          <w:sz w:val="28"/>
          <w:szCs w:val="28"/>
          <w:lang w:val="ru-RU"/>
        </w:rPr>
        <w:t>информируя о них</w:t>
      </w:r>
      <w:r w:rsidRPr="004B503A">
        <w:rPr>
          <w:sz w:val="28"/>
          <w:szCs w:val="28"/>
          <w:lang w:val="ru-RU"/>
        </w:rPr>
        <w:t xml:space="preserve"> посредством публикации на интернет-ресурс</w:t>
      </w:r>
      <w:r w:rsidR="009B5888">
        <w:rPr>
          <w:sz w:val="28"/>
          <w:szCs w:val="28"/>
          <w:lang w:val="ru-RU"/>
        </w:rPr>
        <w:t>ах</w:t>
      </w:r>
      <w:r w:rsidRPr="004B503A">
        <w:rPr>
          <w:sz w:val="28"/>
          <w:szCs w:val="28"/>
          <w:lang w:val="ru-RU"/>
        </w:rPr>
        <w:t xml:space="preserve"> </w:t>
      </w:r>
      <w:proofErr w:type="spellStart"/>
      <w:r w:rsidRPr="004B503A">
        <w:rPr>
          <w:sz w:val="28"/>
          <w:szCs w:val="28"/>
        </w:rPr>
        <w:t>vdpo</w:t>
      </w:r>
      <w:proofErr w:type="spellEnd"/>
      <w:r w:rsidRPr="004B503A">
        <w:rPr>
          <w:sz w:val="28"/>
          <w:szCs w:val="28"/>
          <w:lang w:val="ru-RU"/>
        </w:rPr>
        <w:t>.</w:t>
      </w:r>
      <w:proofErr w:type="spellStart"/>
      <w:r w:rsidRPr="004B503A">
        <w:rPr>
          <w:sz w:val="28"/>
          <w:szCs w:val="28"/>
        </w:rPr>
        <w:t>ru</w:t>
      </w:r>
      <w:proofErr w:type="spellEnd"/>
      <w:r w:rsidRPr="004B503A">
        <w:rPr>
          <w:sz w:val="28"/>
          <w:szCs w:val="28"/>
          <w:lang w:val="ru-RU"/>
        </w:rPr>
        <w:t xml:space="preserve">, </w:t>
      </w:r>
      <w:proofErr w:type="spellStart"/>
      <w:r w:rsidRPr="004B503A">
        <w:rPr>
          <w:sz w:val="28"/>
          <w:szCs w:val="28"/>
          <w:lang w:val="ru-RU"/>
        </w:rPr>
        <w:t>вдпо.рф</w:t>
      </w:r>
      <w:proofErr w:type="spellEnd"/>
      <w:r w:rsidRPr="004B503A">
        <w:rPr>
          <w:sz w:val="28"/>
          <w:szCs w:val="28"/>
          <w:lang w:val="ru-RU"/>
        </w:rPr>
        <w:t>.</w:t>
      </w:r>
    </w:p>
    <w:p w14:paraId="03D334C9" w14:textId="670FB446" w:rsidR="00A84F59" w:rsidRPr="009629E1" w:rsidRDefault="00A84F59" w:rsidP="009629E1">
      <w:pPr>
        <w:pStyle w:val="af3"/>
        <w:tabs>
          <w:tab w:val="left" w:pos="1560"/>
        </w:tabs>
        <w:spacing w:before="0" w:after="0"/>
        <w:ind w:left="851" w:hanging="142"/>
        <w:jc w:val="both"/>
        <w:rPr>
          <w:sz w:val="28"/>
          <w:szCs w:val="28"/>
          <w:lang w:val="ru-RU"/>
        </w:rPr>
      </w:pPr>
    </w:p>
    <w:p w14:paraId="589CB7B1" w14:textId="77777777" w:rsidR="00A84F59" w:rsidRPr="00A84F59" w:rsidRDefault="00A84F59" w:rsidP="00A84F59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 И ЗАДАЧИ КОНКУРСА</w:t>
      </w:r>
    </w:p>
    <w:p w14:paraId="295DB15B" w14:textId="77777777" w:rsidR="005A2B62" w:rsidRDefault="009629E1" w:rsidP="009629E1">
      <w:pPr>
        <w:numPr>
          <w:ilvl w:val="1"/>
          <w:numId w:val="20"/>
        </w:numPr>
        <w:tabs>
          <w:tab w:val="left" w:pos="1560"/>
        </w:tabs>
        <w:ind w:left="851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629E1">
        <w:rPr>
          <w:rFonts w:ascii="Times New Roman" w:eastAsia="Times New Roman" w:hAnsi="Times New Roman"/>
          <w:bCs/>
          <w:sz w:val="28"/>
          <w:szCs w:val="28"/>
          <w:lang w:eastAsia="ar-SA"/>
        </w:rPr>
        <w:t>Гражданско-патриотическое воспитание детей и молодежи</w:t>
      </w:r>
      <w:r w:rsidR="005A2B62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14:paraId="7A4B63B1" w14:textId="77777777" w:rsidR="009629E1" w:rsidRPr="00132D5A" w:rsidRDefault="009629E1" w:rsidP="009629E1">
      <w:pPr>
        <w:numPr>
          <w:ilvl w:val="1"/>
          <w:numId w:val="20"/>
        </w:numPr>
        <w:tabs>
          <w:tab w:val="left" w:pos="1560"/>
        </w:tabs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629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Совершенствование системы обучения детей и подростков мерам </w:t>
      </w:r>
      <w:r w:rsidRPr="00132D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пожарной безопасности.</w:t>
      </w:r>
    </w:p>
    <w:p w14:paraId="393C7171" w14:textId="0CC18EA9" w:rsidR="009629E1" w:rsidRPr="009629E1" w:rsidRDefault="009629E1" w:rsidP="009629E1">
      <w:pPr>
        <w:numPr>
          <w:ilvl w:val="1"/>
          <w:numId w:val="20"/>
        </w:numPr>
        <w:tabs>
          <w:tab w:val="left" w:pos="1560"/>
        </w:tabs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Формирование и закрепление навыков грамотного поведения </w:t>
      </w:r>
      <w:bookmarkStart w:id="3" w:name="_Hlk121753607"/>
      <w:r w:rsidR="005A2B62" w:rsidRPr="00132D5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при </w:t>
      </w:r>
      <w:r w:rsidR="008E61A1" w:rsidRPr="0031702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обнаруже</w:t>
      </w:r>
      <w:r w:rsidR="005A2B62" w:rsidRPr="0031702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нии</w:t>
      </w:r>
      <w:r w:rsidRPr="00132D5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bookmarkEnd w:id="3"/>
      <w:r w:rsidRPr="00132D5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пожара</w:t>
      </w:r>
      <w:r w:rsidR="009266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,</w:t>
      </w:r>
      <w:r w:rsidR="008E61A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при пожаре</w:t>
      </w:r>
      <w:r w:rsidR="009266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,</w:t>
      </w:r>
      <w:r w:rsidR="00926605" w:rsidRPr="00926605">
        <w:rPr>
          <w:bCs/>
          <w:iCs/>
          <w:szCs w:val="28"/>
          <w:lang w:eastAsia="ar-SA"/>
        </w:rPr>
        <w:t xml:space="preserve"> </w:t>
      </w:r>
      <w:r w:rsidR="00926605" w:rsidRPr="00926605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а также других чрезвычайных ситуациях</w:t>
      </w:r>
      <w:r w:rsidRPr="009266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</w:t>
      </w:r>
    </w:p>
    <w:p w14:paraId="5ED8C481" w14:textId="77777777" w:rsidR="009629E1" w:rsidRPr="009629E1" w:rsidRDefault="009629E1" w:rsidP="009629E1">
      <w:pPr>
        <w:numPr>
          <w:ilvl w:val="1"/>
          <w:numId w:val="20"/>
        </w:numPr>
        <w:tabs>
          <w:tab w:val="left" w:pos="1560"/>
        </w:tabs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9629E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Привитие учащимся сознательного и ответственного отношения к личной безопасности и безопасности окружающих.</w:t>
      </w:r>
    </w:p>
    <w:p w14:paraId="3CF77B81" w14:textId="77777777" w:rsidR="009629E1" w:rsidRPr="009629E1" w:rsidRDefault="009629E1" w:rsidP="009629E1">
      <w:pPr>
        <w:numPr>
          <w:ilvl w:val="1"/>
          <w:numId w:val="20"/>
        </w:numPr>
        <w:tabs>
          <w:tab w:val="left" w:pos="1560"/>
        </w:tabs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9629E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Совершенствование форм и методов противопожарной пропаганды среди детей и подростков.</w:t>
      </w:r>
    </w:p>
    <w:p w14:paraId="27BDFBCF" w14:textId="77777777" w:rsidR="009629E1" w:rsidRDefault="009629E1" w:rsidP="009629E1">
      <w:pPr>
        <w:numPr>
          <w:ilvl w:val="1"/>
          <w:numId w:val="20"/>
        </w:numPr>
        <w:tabs>
          <w:tab w:val="left" w:pos="1560"/>
        </w:tabs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9629E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lastRenderedPageBreak/>
        <w:t>Профессиональная ориентация детей и подростков, привитие интереса к профессии пожарного-спасателя.</w:t>
      </w:r>
    </w:p>
    <w:p w14:paraId="5B4BF055" w14:textId="77777777" w:rsidR="009629E1" w:rsidRDefault="00A84F59" w:rsidP="009629E1">
      <w:pPr>
        <w:numPr>
          <w:ilvl w:val="1"/>
          <w:numId w:val="20"/>
        </w:numPr>
        <w:tabs>
          <w:tab w:val="left" w:pos="1560"/>
        </w:tabs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9629E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 для творческой самореализации детей и подростков, развитие их личностного потенциала, активной жизненной позиции.</w:t>
      </w:r>
    </w:p>
    <w:p w14:paraId="5A3D5F5F" w14:textId="77777777" w:rsidR="002F4DA9" w:rsidRPr="009629E1" w:rsidRDefault="002F4DA9" w:rsidP="002F4DA9">
      <w:pPr>
        <w:tabs>
          <w:tab w:val="left" w:pos="1560"/>
        </w:tabs>
        <w:suppressAutoHyphens/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14:paraId="706BC5C8" w14:textId="77777777" w:rsidR="00A84F59" w:rsidRPr="00A84F59" w:rsidRDefault="00A84F59" w:rsidP="00A84F59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УЧАСТНИКИ КОНКУРСА</w:t>
      </w:r>
    </w:p>
    <w:p w14:paraId="26A93CB6" w14:textId="231B0C88" w:rsidR="00A84F59" w:rsidRDefault="00A84F59" w:rsidP="00A84F59">
      <w:pPr>
        <w:tabs>
          <w:tab w:val="left" w:pos="180"/>
        </w:tabs>
        <w:suppressAutoHyphens/>
        <w:spacing w:after="20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 </w:t>
      </w:r>
      <w:r w:rsidR="007061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3.1. </w:t>
      </w:r>
      <w:r w:rsidRPr="00A84F5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Участниками Конкурса являются</w:t>
      </w:r>
      <w:r w:rsidR="00853A2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команды</w:t>
      </w:r>
      <w:r w:rsidRPr="00A84F5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ДЮП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В состав команды ДЮП входят 10 человек (9 юных пожарных и 1 руководитель ДЮП). Возраст </w:t>
      </w:r>
      <w:r w:rsidR="00292B4D">
        <w:rPr>
          <w:rFonts w:ascii="Times New Roman" w:eastAsia="Calibri" w:hAnsi="Times New Roman" w:cs="Times New Roman"/>
          <w:sz w:val="28"/>
          <w:szCs w:val="28"/>
          <w:lang w:eastAsia="ar-SA"/>
        </w:rPr>
        <w:t>юных пожарных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12 </w:t>
      </w:r>
      <w:r w:rsidR="003170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>17 лет</w:t>
      </w:r>
      <w:r w:rsidR="003170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включительно</w:t>
      </w:r>
      <w:r w:rsidR="00BB2E3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7A2C8E78" w14:textId="77777777" w:rsidR="00A84F59" w:rsidRPr="00A84F59" w:rsidRDefault="00A84F59" w:rsidP="0032702D">
      <w:pPr>
        <w:numPr>
          <w:ilvl w:val="1"/>
          <w:numId w:val="0"/>
        </w:numPr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ar-SA"/>
        </w:rPr>
        <w:t xml:space="preserve"> </w:t>
      </w:r>
      <w:r w:rsidRPr="00A84F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4</w:t>
      </w:r>
      <w:r w:rsidRPr="00A84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. </w:t>
      </w:r>
      <w:r w:rsidRPr="00A84F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ПОРЯДОК ПРОВЕДЕНИЯ КОНКУРСА</w:t>
      </w:r>
    </w:p>
    <w:p w14:paraId="53BC42A1" w14:textId="4766EB0A" w:rsidR="00A84F59" w:rsidRPr="00132D5A" w:rsidRDefault="00A84F59" w:rsidP="0032702D">
      <w:pPr>
        <w:tabs>
          <w:tab w:val="left" w:pos="426"/>
        </w:tabs>
        <w:suppressAutoHyphens/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4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.1.</w:t>
      </w:r>
      <w:r w:rsidR="00EC7163" w:rsidRPr="00EC71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C7163">
        <w:rPr>
          <w:rFonts w:ascii="Times New Roman" w:eastAsia="Times New Roman" w:hAnsi="Times New Roman" w:cs="Times New Roman"/>
          <w:sz w:val="2"/>
          <w:szCs w:val="2"/>
          <w:lang w:eastAsia="ar-SA"/>
        </w:rPr>
        <w:t xml:space="preserve"> 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проводится в три этапа:</w:t>
      </w:r>
    </w:p>
    <w:p w14:paraId="785501E3" w14:textId="525EB3D3" w:rsidR="00D50775" w:rsidRPr="00132D5A" w:rsidRDefault="00A84F59" w:rsidP="0032702D">
      <w:p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D50775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региональный</w:t>
      </w:r>
      <w:r w:rsidR="00957423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6C0732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</w:t>
      </w:r>
      <w:r w:rsidR="00D50775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 </w:t>
      </w:r>
      <w:r w:rsidR="009629E1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D50775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0732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</w:t>
      </w:r>
      <w:r w:rsidR="009629E1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4E66BD" w:rsidRPr="004E66B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629E1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D50775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03654C7" w14:textId="37B2B548" w:rsidR="00D50775" w:rsidRPr="00132D5A" w:rsidRDefault="00D50775" w:rsidP="0032702D">
      <w:p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- межрегиональный</w:t>
      </w:r>
      <w:r w:rsidR="00957423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апрель </w:t>
      </w:r>
      <w:r w:rsidR="009629E1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май</w:t>
      </w:r>
      <w:r w:rsidR="009629E1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4E66BD" w:rsidRPr="004E66B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629E1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F5F451C" w14:textId="3FEA8E04" w:rsidR="00D50775" w:rsidRDefault="00D50775" w:rsidP="0032702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- всероссийский</w:t>
      </w:r>
      <w:r w:rsidR="00957423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6C0732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сентябрь </w:t>
      </w:r>
      <w:r w:rsidR="00E42B21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2B21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декабрь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4E66BD" w:rsidRPr="009636E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4570566" w14:textId="20D046C4" w:rsidR="001E0E77" w:rsidRPr="00132D5A" w:rsidRDefault="0032702D" w:rsidP="0032702D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1E0E77" w:rsidRPr="001E0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Региональный и межрегиональный этап </w:t>
      </w:r>
      <w:r w:rsidR="001E0E77" w:rsidRPr="00050B20">
        <w:rPr>
          <w:rFonts w:ascii="Times New Roman" w:hAnsi="Times New Roman"/>
          <w:color w:val="000000" w:themeColor="text1"/>
          <w:sz w:val="28"/>
          <w:szCs w:val="28"/>
        </w:rPr>
        <w:t xml:space="preserve">Конкурса проводятся региональными отделениями ВДПО по субъектам Российской Федерации </w:t>
      </w:r>
      <w:r w:rsidR="001E0E77" w:rsidRPr="001E0E77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№ 1)</w:t>
      </w:r>
      <w:r w:rsidR="001E0E7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E7F22E7" w14:textId="4A6A1F85" w:rsidR="00A84F59" w:rsidRPr="00132D5A" w:rsidRDefault="00A84F59" w:rsidP="0032702D">
      <w:pPr>
        <w:tabs>
          <w:tab w:val="left" w:pos="426"/>
        </w:tabs>
        <w:suppressAutoHyphens/>
        <w:spacing w:after="0" w:line="240" w:lineRule="auto"/>
        <w:ind w:left="85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4.</w:t>
      </w:r>
      <w:r w:rsidR="001E0E7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. Для</w:t>
      </w:r>
      <w:r w:rsidR="00971CD5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участия</w:t>
      </w:r>
      <w:r w:rsidR="00971CD5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региональном этапе Конкурса в адрес Оргкомитета регионального</w:t>
      </w:r>
      <w:r w:rsidR="00E946F1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этапа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необходимо 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представить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2E6ABECD" w14:textId="58FDD63D"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заявку от </w:t>
      </w:r>
      <w:bookmarkStart w:id="4" w:name="_Hlk482868357"/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ДЮП </w:t>
      </w:r>
      <w:bookmarkEnd w:id="4"/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участие (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риложение № </w:t>
      </w:r>
      <w:r w:rsidR="001E0E7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14:paraId="502691DE" w14:textId="1EA66735"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план работы ДЮП на текущий учебный год, подписанный </w:t>
      </w:r>
      <w:r w:rsidR="004654CF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руководителем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образовательной организации;</w:t>
      </w:r>
    </w:p>
    <w:p w14:paraId="469EB764" w14:textId="1E257D0F" w:rsidR="004654CF" w:rsidRPr="00132D5A" w:rsidRDefault="004654CF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характеристику ДЮП, подписанную руководителем образовательной организации; </w:t>
      </w:r>
    </w:p>
    <w:p w14:paraId="72B6D1DB" w14:textId="2791FBEF"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презентацию ДЮП;</w:t>
      </w:r>
    </w:p>
    <w:p w14:paraId="3C39C3CD" w14:textId="5298FF63"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- видеофильм о деятельности ДЮП</w:t>
      </w:r>
      <w:r w:rsidR="00853A2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F195E27" w14:textId="2170061D"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</w:t>
      </w:r>
      <w:r w:rsidR="00853A27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C27FA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654CF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(1 место)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регионального этапа станов</w:t>
      </w:r>
      <w:r w:rsidR="00853A2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участник</w:t>
      </w:r>
      <w:r w:rsidR="00853A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межрегионального этапа.</w:t>
      </w:r>
    </w:p>
    <w:p w14:paraId="5B3DA701" w14:textId="3BEC232D"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1E0E7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Для участия в межрегиональном этапе Конкурса в адрес Оргкомитета </w:t>
      </w:r>
      <w:r w:rsidR="00E946F1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межрегионального этапа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 отправить:</w:t>
      </w:r>
    </w:p>
    <w:p w14:paraId="673CAAFA" w14:textId="3F193EA1"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- заявку от ДЮП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победителя регионального этапа</w:t>
      </w:r>
      <w:r w:rsidR="00D0498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Конкурса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риложение № </w:t>
      </w:r>
      <w:r w:rsidR="001E0E7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14:paraId="1D781BF4" w14:textId="46481072" w:rsidR="00A84F59" w:rsidRPr="00132D5A" w:rsidRDefault="00A84F59" w:rsidP="0032702D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 план работы ДЮП на текущий учебный год, подписанный </w:t>
      </w:r>
      <w:r w:rsidR="00C27FA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руководителем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образовательной организации;</w:t>
      </w:r>
    </w:p>
    <w:p w14:paraId="7A47AD2F" w14:textId="6FA388CA" w:rsidR="004654CF" w:rsidRPr="00132D5A" w:rsidRDefault="004654CF" w:rsidP="0032702D">
      <w:pPr>
        <w:suppressAutoHyphens/>
        <w:spacing w:after="0" w:line="240" w:lineRule="auto"/>
        <w:ind w:left="851" w:firstLine="5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характеристику ДЮП </w:t>
      </w:r>
      <w:r w:rsid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победителя регионального этапа, подписанную руководителем образовательной организации;  </w:t>
      </w:r>
    </w:p>
    <w:p w14:paraId="23D51F08" w14:textId="11D143BA"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презентацию ДЮП 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победителя регионального этапа</w:t>
      </w:r>
      <w:r w:rsidR="00D0498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Конкурса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2144302" w14:textId="31C2AE40"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видеофильм о деятельности ДЮП 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победителя регионального этапа</w:t>
      </w:r>
      <w:r w:rsidR="00D0498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Конкурса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E5B7A0C" w14:textId="3118ED2C" w:rsidR="00A84F59" w:rsidRPr="00132D5A" w:rsidRDefault="00A84F59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протокол подведения итогов регионального этапа Конкурса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 №</w:t>
      </w:r>
      <w:r w:rsidR="00CC5BD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665DB6D" w14:textId="16AAFF13"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отчет о проведении 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регионального этапа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Конкурса </w:t>
      </w:r>
      <w:bookmarkStart w:id="5" w:name="_Hlk532461970"/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риложение № </w:t>
      </w:r>
      <w:r w:rsidR="00CC5BD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  <w:bookmarkEnd w:id="5"/>
    </w:p>
    <w:p w14:paraId="7C9FBFDB" w14:textId="462AB20E"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</w:t>
      </w:r>
      <w:r w:rsidR="00853A27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C27FA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654CF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(1 место)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межрегионального этапа станов</w:t>
      </w:r>
      <w:r w:rsidR="00853A2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участник</w:t>
      </w:r>
      <w:r w:rsidR="00853A27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всероссийского этапа Конкурса.</w:t>
      </w:r>
    </w:p>
    <w:p w14:paraId="501CCA1E" w14:textId="6521DDD7"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4.</w:t>
      </w:r>
      <w:r w:rsidR="001E0E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132D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Для участия во всероссийском этапе</w:t>
      </w:r>
      <w:r w:rsidR="00471E6B" w:rsidRPr="00132D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32D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Конкурса в адрес Оргкомитета </w:t>
      </w:r>
      <w:r w:rsidR="004654CF" w:rsidRPr="00132D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всероссийского этапа </w:t>
      </w:r>
      <w:r w:rsidRPr="00132D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необходимо </w:t>
      </w:r>
      <w:r w:rsidR="00F82C78" w:rsidRPr="00132D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</w:t>
      </w:r>
      <w:r w:rsidRPr="00132D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править:</w:t>
      </w:r>
    </w:p>
    <w:p w14:paraId="7B82BB7C" w14:textId="0AF46391" w:rsidR="00A84F59" w:rsidRPr="00A84F59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82C78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заявку от ДЮП</w:t>
      </w:r>
      <w:r w:rsidR="00F82C78"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6" w:name="_Hlk508803639"/>
      <w:r w:rsid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F82C78"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7" w:name="_Hlk508803878"/>
      <w:r w:rsidR="00F82C78"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победителя межрегионального этапа</w:t>
      </w:r>
      <w:bookmarkEnd w:id="6"/>
      <w:bookmarkEnd w:id="7"/>
      <w:r w:rsidR="00F82C78"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4989" w:rsidRPr="0021010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</w:t>
      </w:r>
      <w:r w:rsidR="00C27FAC" w:rsidRPr="00210107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D04989" w:rsidRPr="00210107">
        <w:rPr>
          <w:rFonts w:ascii="Times New Roman" w:eastAsia="Times New Roman" w:hAnsi="Times New Roman" w:cs="Times New Roman"/>
          <w:sz w:val="28"/>
          <w:szCs w:val="28"/>
          <w:lang w:eastAsia="ar-SA"/>
        </w:rPr>
        <w:t>са</w:t>
      </w:r>
      <w:r w:rsidR="00D049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2C78"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471E6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F82C78"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риложение № </w:t>
      </w:r>
      <w:r w:rsidR="00CC5BD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82C78"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  <w:r w:rsidR="00F82C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15F7509" w14:textId="792600B6" w:rsidR="00A84F59" w:rsidRPr="00A84F59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049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2C78"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протокол подведения итогов межрегионального этапа Конкурса (</w:t>
      </w:r>
      <w:r w:rsidR="00471E6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F82C78"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риложение № </w:t>
      </w:r>
      <w:r w:rsidR="00CC5BD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F82C78"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14:paraId="2619D72D" w14:textId="219DF666" w:rsidR="001B363C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отчет о проведении </w:t>
      </w:r>
      <w:r w:rsidR="00D0498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межрегионального этапа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Конкурса (</w:t>
      </w:r>
      <w:r w:rsidR="00471E6B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риложение № </w:t>
      </w:r>
      <w:r w:rsidR="00CC5BD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14:paraId="4860AB52" w14:textId="3F86EF1E"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план работы ДЮП </w:t>
      </w:r>
      <w:r w:rsidR="00132D5A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победителя межрегионального этапа на текущий учебный год, подписанный руковод</w:t>
      </w:r>
      <w:r w:rsidR="004654CF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ителем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образовательной организации;  </w:t>
      </w:r>
    </w:p>
    <w:p w14:paraId="3F9937B0" w14:textId="7F4D37C3" w:rsidR="00A84F59" w:rsidRPr="00132D5A" w:rsidRDefault="00132D5A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_Hlk121818848"/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A84F5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характеристику </w:t>
      </w:r>
      <w:bookmarkStart w:id="9" w:name="_Hlk508803741"/>
      <w:r w:rsidR="00A84F5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ДЮП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A84F5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10" w:name="_Hlk508803685"/>
      <w:r w:rsidR="00A84F5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победителя межрегионального этапа</w:t>
      </w:r>
      <w:bookmarkEnd w:id="9"/>
      <w:bookmarkEnd w:id="10"/>
      <w:r w:rsidR="00A84F5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подписанную руковод</w:t>
      </w:r>
      <w:r w:rsidR="004654CF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ителем</w:t>
      </w:r>
      <w:r w:rsidR="00A84F5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образовательной организации;  </w:t>
      </w:r>
      <w:bookmarkEnd w:id="8"/>
    </w:p>
    <w:p w14:paraId="73FA3F0A" w14:textId="73EB02E3"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презентацию ДЮП </w:t>
      </w:r>
      <w:r w:rsidR="00D0498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11" w:name="_Hlk508803711"/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победителя межрегионального этапа</w:t>
      </w:r>
      <w:bookmarkEnd w:id="11"/>
      <w:r w:rsidR="00D0498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Конкурса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251563F" w14:textId="701E6D74" w:rsidR="00A84F59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- видеофильм о деятельности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ДЮП - победителя межрегионального этапа</w:t>
      </w:r>
      <w:r w:rsidR="00D049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Конкурса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EBABC0B" w14:textId="1ECEAC1E" w:rsidR="00471E6B" w:rsidRPr="00D04989" w:rsidRDefault="00D04989" w:rsidP="0032702D">
      <w:pPr>
        <w:pStyle w:val="aff9"/>
        <w:spacing w:before="0" w:after="0"/>
        <w:ind w:left="851" w:firstLine="709"/>
        <w:jc w:val="both"/>
        <w:rPr>
          <w:bCs/>
          <w:sz w:val="28"/>
          <w:szCs w:val="28"/>
          <w:lang w:val="ru-RU"/>
        </w:rPr>
      </w:pPr>
      <w:r w:rsidRPr="00D04989">
        <w:rPr>
          <w:sz w:val="28"/>
          <w:szCs w:val="28"/>
          <w:lang w:val="ru-RU"/>
        </w:rPr>
        <w:t>4.</w:t>
      </w:r>
      <w:r w:rsidR="001E0E77">
        <w:rPr>
          <w:sz w:val="28"/>
          <w:szCs w:val="28"/>
          <w:lang w:val="ru-RU"/>
        </w:rPr>
        <w:t>6</w:t>
      </w:r>
      <w:r w:rsidRPr="00D0498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F23D17">
        <w:rPr>
          <w:sz w:val="28"/>
          <w:szCs w:val="28"/>
          <w:lang w:val="ru-RU"/>
        </w:rPr>
        <w:t xml:space="preserve">Заявки </w:t>
      </w:r>
      <w:r w:rsidR="00210107">
        <w:rPr>
          <w:sz w:val="28"/>
          <w:szCs w:val="28"/>
          <w:lang w:val="ru-RU"/>
        </w:rPr>
        <w:t>и к</w:t>
      </w:r>
      <w:r w:rsidR="00210107" w:rsidRPr="00F23D17">
        <w:rPr>
          <w:rStyle w:val="extended-textfull"/>
          <w:sz w:val="28"/>
          <w:szCs w:val="28"/>
          <w:lang w:val="ru-RU"/>
        </w:rPr>
        <w:t xml:space="preserve">онкурсные </w:t>
      </w:r>
      <w:r w:rsidR="00210107">
        <w:rPr>
          <w:rStyle w:val="extended-textfull"/>
          <w:sz w:val="28"/>
          <w:szCs w:val="28"/>
          <w:lang w:val="ru-RU"/>
        </w:rPr>
        <w:t>материалы</w:t>
      </w:r>
      <w:r w:rsidR="00210107" w:rsidRPr="00F23D17">
        <w:rPr>
          <w:rStyle w:val="extended-textfull"/>
          <w:sz w:val="28"/>
          <w:szCs w:val="28"/>
          <w:lang w:val="ru-RU"/>
        </w:rPr>
        <w:t xml:space="preserve"> </w:t>
      </w:r>
      <w:r w:rsidRPr="00F23D17">
        <w:rPr>
          <w:sz w:val="28"/>
          <w:szCs w:val="28"/>
          <w:lang w:val="ru-RU"/>
        </w:rPr>
        <w:t xml:space="preserve">на всероссийский этап </w:t>
      </w:r>
      <w:r>
        <w:rPr>
          <w:sz w:val="28"/>
          <w:szCs w:val="28"/>
          <w:lang w:val="ru-RU"/>
        </w:rPr>
        <w:t xml:space="preserve">Конкурса </w:t>
      </w:r>
      <w:r w:rsidRPr="00F23D17">
        <w:rPr>
          <w:sz w:val="28"/>
          <w:szCs w:val="28"/>
          <w:lang w:val="ru-RU"/>
        </w:rPr>
        <w:t xml:space="preserve">не позднее </w:t>
      </w:r>
      <w:r w:rsidRPr="0032702D">
        <w:rPr>
          <w:sz w:val="28"/>
          <w:szCs w:val="28"/>
          <w:lang w:val="ru-RU"/>
        </w:rPr>
        <w:t>30 июня 202</w:t>
      </w:r>
      <w:r w:rsidR="0032702D" w:rsidRPr="0032702D">
        <w:rPr>
          <w:sz w:val="28"/>
          <w:szCs w:val="28"/>
          <w:lang w:val="ru-RU"/>
        </w:rPr>
        <w:t>5</w:t>
      </w:r>
      <w:r w:rsidRPr="0032702D">
        <w:rPr>
          <w:sz w:val="28"/>
          <w:szCs w:val="28"/>
          <w:lang w:val="ru-RU"/>
        </w:rPr>
        <w:t xml:space="preserve"> г.</w:t>
      </w:r>
      <w:r w:rsidRPr="00F23D17">
        <w:rPr>
          <w:sz w:val="28"/>
          <w:szCs w:val="28"/>
          <w:lang w:val="ru-RU"/>
        </w:rPr>
        <w:t xml:space="preserve"> </w:t>
      </w:r>
      <w:r w:rsidRPr="00F23D17">
        <w:rPr>
          <w:rStyle w:val="extended-textfull"/>
          <w:sz w:val="28"/>
          <w:szCs w:val="28"/>
          <w:lang w:val="ru-RU"/>
        </w:rPr>
        <w:t xml:space="preserve">направляются в электронном виде на </w:t>
      </w:r>
      <w:r>
        <w:rPr>
          <w:rStyle w:val="extended-textfull"/>
          <w:sz w:val="28"/>
          <w:szCs w:val="28"/>
        </w:rPr>
        <w:t>e</w:t>
      </w:r>
      <w:r w:rsidRPr="00F23D17">
        <w:rPr>
          <w:rStyle w:val="extended-textfull"/>
          <w:sz w:val="28"/>
          <w:szCs w:val="28"/>
          <w:lang w:val="ru-RU"/>
        </w:rPr>
        <w:t>-</w:t>
      </w:r>
      <w:r>
        <w:rPr>
          <w:rStyle w:val="extended-textfull"/>
          <w:sz w:val="28"/>
          <w:szCs w:val="28"/>
        </w:rPr>
        <w:t>mail</w:t>
      </w:r>
      <w:r w:rsidRPr="00F23D17">
        <w:rPr>
          <w:rStyle w:val="extended-textfull"/>
          <w:sz w:val="28"/>
          <w:szCs w:val="28"/>
          <w:lang w:val="ru-RU"/>
        </w:rPr>
        <w:t xml:space="preserve"> </w:t>
      </w:r>
      <w:proofErr w:type="spellStart"/>
      <w:r w:rsidRPr="00645D80">
        <w:rPr>
          <w:sz w:val="28"/>
          <w:szCs w:val="28"/>
        </w:rPr>
        <w:t>usod</w:t>
      </w:r>
      <w:proofErr w:type="spellEnd"/>
      <w:r w:rsidRPr="00F23D17">
        <w:rPr>
          <w:sz w:val="28"/>
          <w:szCs w:val="28"/>
          <w:lang w:val="ru-RU"/>
        </w:rPr>
        <w:t>@</w:t>
      </w:r>
      <w:proofErr w:type="spellStart"/>
      <w:r w:rsidRPr="00645D80">
        <w:rPr>
          <w:sz w:val="28"/>
          <w:szCs w:val="28"/>
        </w:rPr>
        <w:t>vdpo</w:t>
      </w:r>
      <w:proofErr w:type="spellEnd"/>
      <w:r w:rsidRPr="00F23D17">
        <w:rPr>
          <w:sz w:val="28"/>
          <w:szCs w:val="28"/>
          <w:lang w:val="ru-RU"/>
        </w:rPr>
        <w:t>.</w:t>
      </w:r>
      <w:proofErr w:type="spellStart"/>
      <w:r w:rsidRPr="00645D80">
        <w:rPr>
          <w:sz w:val="28"/>
          <w:szCs w:val="28"/>
        </w:rPr>
        <w:t>ru</w:t>
      </w:r>
      <w:proofErr w:type="spellEnd"/>
      <w:r w:rsidRPr="00F23D17">
        <w:rPr>
          <w:rStyle w:val="extended-textfull"/>
          <w:b/>
          <w:sz w:val="28"/>
          <w:szCs w:val="28"/>
          <w:lang w:val="ru-RU"/>
        </w:rPr>
        <w:t xml:space="preserve"> </w:t>
      </w:r>
      <w:r w:rsidRPr="00F23D17">
        <w:rPr>
          <w:rStyle w:val="extended-textfull"/>
          <w:bCs/>
          <w:sz w:val="28"/>
          <w:szCs w:val="28"/>
          <w:lang w:val="ru-RU"/>
        </w:rPr>
        <w:t>(</w:t>
      </w:r>
      <w:r w:rsidRPr="00F23D17">
        <w:rPr>
          <w:color w:val="000000"/>
          <w:sz w:val="28"/>
          <w:szCs w:val="28"/>
          <w:lang w:val="ru-RU"/>
        </w:rPr>
        <w:t>контактный телефон: 8 (495) 114-53-90, доб. 1022)</w:t>
      </w:r>
      <w:r w:rsidRPr="00F23D17">
        <w:rPr>
          <w:rStyle w:val="extended-textfull"/>
          <w:sz w:val="28"/>
          <w:szCs w:val="28"/>
          <w:lang w:val="ru-RU"/>
        </w:rPr>
        <w:t>.</w:t>
      </w:r>
    </w:p>
    <w:p w14:paraId="65669337" w14:textId="084E1A66" w:rsidR="00037BA5" w:rsidRPr="00471E6B" w:rsidRDefault="0032702D" w:rsidP="0032702D">
      <w:pPr>
        <w:suppressAutoHyphens/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Для участия в</w:t>
      </w:r>
      <w:r w:rsidR="00471E6B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всероссийском этапе 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Конкурса </w:t>
      </w:r>
      <w:r w:rsidR="00853A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материалы 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принимаются </w:t>
      </w:r>
      <w:r w:rsid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Оргкомитетом</w:t>
      </w:r>
      <w:r w:rsidR="00471E6B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каждого федерального округа только на одну команду, занявшую 1</w:t>
      </w:r>
      <w:r w:rsidR="00971CD5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-е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место в межрегиональном этапе. Если в межрегиональном этапе победили две или более ДЮП, то жюри определя</w:t>
      </w:r>
      <w:r w:rsidR="00971CD5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</w:t>
      </w:r>
      <w:r w:rsidR="00C27F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53A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только </w:t>
      </w:r>
      <w:r w:rsidR="00C27FAC" w:rsidRPr="002101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одну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101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команду 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для участия </w:t>
      </w:r>
      <w:r w:rsidR="00471E6B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 всероссийском этапе Конкурса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0A713D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2B2A8723" w14:textId="3798FCB9" w:rsidR="00A84F59" w:rsidRPr="00471E6B" w:rsidRDefault="0032702D" w:rsidP="0032702D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</w:t>
      </w:r>
      <w:r w:rsidR="00006E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 Центрального и Приволжского федеральных округов </w:t>
      </w:r>
      <w:r w:rsidR="00006E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Российской Федерации 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допускается направление на участие </w:t>
      </w:r>
      <w:r w:rsidR="00471E6B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 всероссийском этапе</w:t>
      </w:r>
      <w:r w:rsid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Конкурса по две команды – победительницы межрегионального этапа.</w:t>
      </w:r>
    </w:p>
    <w:p w14:paraId="198F219C" w14:textId="04133380" w:rsidR="0024185F" w:rsidRDefault="0032702D" w:rsidP="0032702D">
      <w:pPr>
        <w:suppressAutoHyphens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="0024185F" w:rsidRPr="00471E6B">
        <w:rPr>
          <w:rFonts w:ascii="Times New Roman" w:hAnsi="Times New Roman" w:cs="Times New Roman"/>
          <w:bCs/>
          <w:iCs/>
          <w:sz w:val="28"/>
          <w:szCs w:val="28"/>
        </w:rPr>
        <w:t xml:space="preserve">Участие </w:t>
      </w:r>
      <w:r w:rsidR="00210107">
        <w:rPr>
          <w:rFonts w:ascii="Times New Roman" w:hAnsi="Times New Roman" w:cs="Times New Roman"/>
          <w:bCs/>
          <w:iCs/>
          <w:sz w:val="28"/>
          <w:szCs w:val="28"/>
        </w:rPr>
        <w:t>одной</w:t>
      </w:r>
      <w:r w:rsidR="00853A27">
        <w:rPr>
          <w:rFonts w:ascii="Times New Roman" w:hAnsi="Times New Roman" w:cs="Times New Roman"/>
          <w:bCs/>
          <w:iCs/>
          <w:sz w:val="28"/>
          <w:szCs w:val="28"/>
        </w:rPr>
        <w:t xml:space="preserve"> команды</w:t>
      </w:r>
      <w:r w:rsidR="002101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4185F" w:rsidRPr="00471E6B">
        <w:rPr>
          <w:rFonts w:ascii="Times New Roman" w:hAnsi="Times New Roman" w:cs="Times New Roman"/>
          <w:bCs/>
          <w:iCs/>
          <w:sz w:val="28"/>
          <w:szCs w:val="28"/>
        </w:rPr>
        <w:t xml:space="preserve">ДЮП </w:t>
      </w:r>
      <w:r w:rsidR="00DA0A61" w:rsidRPr="00471E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во всероссийском этапе Конкурса </w:t>
      </w:r>
      <w:r w:rsidR="0024185F" w:rsidRPr="00471E6B">
        <w:rPr>
          <w:rFonts w:ascii="Times New Roman" w:hAnsi="Times New Roman" w:cs="Times New Roman"/>
          <w:bCs/>
          <w:iCs/>
          <w:sz w:val="28"/>
          <w:szCs w:val="28"/>
        </w:rPr>
        <w:t xml:space="preserve">два </w:t>
      </w:r>
      <w:r w:rsidR="00DA0A61" w:rsidRPr="00471E6B">
        <w:rPr>
          <w:rFonts w:ascii="Times New Roman" w:hAnsi="Times New Roman" w:cs="Times New Roman"/>
          <w:bCs/>
          <w:iCs/>
          <w:sz w:val="28"/>
          <w:szCs w:val="28"/>
        </w:rPr>
        <w:t>года</w:t>
      </w:r>
      <w:r w:rsidR="0024185F" w:rsidRPr="00471E6B">
        <w:rPr>
          <w:rFonts w:ascii="Times New Roman" w:hAnsi="Times New Roman" w:cs="Times New Roman"/>
          <w:bCs/>
          <w:iCs/>
          <w:sz w:val="28"/>
          <w:szCs w:val="28"/>
        </w:rPr>
        <w:t xml:space="preserve"> подряд не допускается</w:t>
      </w:r>
      <w:r w:rsidR="00DA0A61" w:rsidRPr="00471E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E0ADAC8" w14:textId="21515B5D" w:rsidR="005A43E2" w:rsidRPr="00726FFF" w:rsidRDefault="005A43E2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FFF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1E0E77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26F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Организаторы </w:t>
      </w:r>
      <w:r w:rsidR="00D91DA4" w:rsidRPr="00726F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Конкурса </w:t>
      </w:r>
      <w:r w:rsidRPr="00726F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имеют право проводить </w:t>
      </w:r>
      <w:r w:rsidR="00726F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 </w:t>
      </w:r>
      <w:r w:rsidRPr="00726FF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в очной, так и в заочной формах.</w:t>
      </w:r>
    </w:p>
    <w:p w14:paraId="429FA705" w14:textId="7732DA4C" w:rsidR="00D91DA4" w:rsidRPr="007061D3" w:rsidRDefault="00D91DA4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1D3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1E0E77" w:rsidRPr="007061D3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061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Организаторы при проведении любого из этапов Конкурса разрабатывают и направляют участникам </w:t>
      </w:r>
      <w:r w:rsidR="00F622A0" w:rsidRPr="007061D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7061D3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рограмму проведения.</w:t>
      </w:r>
    </w:p>
    <w:p w14:paraId="37284F31" w14:textId="1B912B65" w:rsidR="00AE2936" w:rsidRDefault="00AE2936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>4.</w:t>
      </w:r>
      <w:r w:rsidR="001E0E77"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EB3FAA"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r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>Количество конкурсных заданий</w:t>
      </w:r>
      <w:r w:rsidR="00EB3FAA"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>их тематика</w:t>
      </w:r>
      <w:r w:rsidR="00726FFF"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(приложение №</w:t>
      </w:r>
      <w:r w:rsidR="00C2052B"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726FFF"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EB3FAA"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условия подведения итогов</w:t>
      </w:r>
      <w:r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622A0"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Конкурса </w:t>
      </w:r>
      <w:r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определяется Оргкомитетом </w:t>
      </w:r>
      <w:r w:rsidR="00080ADD"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соответствующего этапа </w:t>
      </w:r>
      <w:r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>Конкурса</w:t>
      </w:r>
      <w:r w:rsidR="00726FFF"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4D216E84" w14:textId="72A770CA" w:rsidR="00F622A0" w:rsidRDefault="00F622A0" w:rsidP="0032702D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E0E7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Представляя заявку на участие в Конкурсе, законные представители ребенка и педагоги образовательных организаций подтверждают свое согласие на обработку персональных данных участников Конкурса</w:t>
      </w:r>
      <w:r w:rsidR="00C2052B">
        <w:rPr>
          <w:rFonts w:ascii="Times New Roman" w:hAnsi="Times New Roman" w:cs="Times New Roman"/>
          <w:sz w:val="28"/>
          <w:szCs w:val="28"/>
        </w:rPr>
        <w:t xml:space="preserve"> (приложение № 6)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999639" w14:textId="163EDFE9" w:rsidR="00F622A0" w:rsidRDefault="00F622A0" w:rsidP="0032702D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E0E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Направляя заявки на участие в Конкурсе, участник и/или его законный представитель (если применимо) предоставляет согласие Организатору на осуществление любых действий в отношении персональных данных участника и его законного представителя (если применимо), без ограничений и оговорок, включая, но не ограничиваясь, сбор, систематизацию, накопление, хранение, уточнение (обновление, изменение), использование, распространение (в том числе передача), блокирование,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уничтожение, в том числе, с применением средств автоматизации и с привлечением для обработки третьих лиц, а также, переработку изображений участника Конкурса и его законного представителя (фото, видео со звуком или без звука), передача их изображений (фото, видео со звуком или без звука) в </w:t>
      </w:r>
      <w:r w:rsidRPr="00080ADD">
        <w:rPr>
          <w:rFonts w:ascii="Times New Roman" w:hAnsi="Times New Roman" w:cs="Times New Roman"/>
          <w:sz w:val="28"/>
          <w:szCs w:val="28"/>
        </w:rPr>
        <w:t>эфир</w:t>
      </w:r>
      <w:r>
        <w:rPr>
          <w:rFonts w:ascii="Times New Roman" w:hAnsi="Times New Roman" w:cs="Times New Roman"/>
          <w:sz w:val="28"/>
          <w:szCs w:val="28"/>
        </w:rPr>
        <w:t xml:space="preserve"> и/или по кабелю, в том числе, ретрансляция, доведение их изображений (фото, видео со звуком или без звука) до всеобщего сведения в сети Интернет, использование изображений участника Конкурса и его законного представителя (если применимо) в рекламе, а также осуществление любых иных действий, на усмотрение Организатора, с персональными данными и изображениями участника Конкурса и его законного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 (если применимо) в соответствии с законодательством Российской Федерации.</w:t>
      </w:r>
    </w:p>
    <w:p w14:paraId="4F4D142E" w14:textId="53F94EB2" w:rsidR="00006EC5" w:rsidRDefault="00006EC5" w:rsidP="0032702D">
      <w:pPr>
        <w:suppressAutoHyphens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C170D66" w14:textId="0D645917" w:rsidR="00AE2936" w:rsidRPr="00AE2936" w:rsidRDefault="00006EC5" w:rsidP="0032702D">
      <w:pPr>
        <w:numPr>
          <w:ilvl w:val="1"/>
          <w:numId w:val="0"/>
        </w:numPr>
        <w:suppressAutoHyphens/>
        <w:spacing w:after="0" w:line="240" w:lineRule="auto"/>
        <w:ind w:left="851" w:firstLine="72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ar-SA"/>
        </w:rPr>
        <w:t>5</w:t>
      </w:r>
      <w:r w:rsidRPr="00A84F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 xml:space="preserve">. </w:t>
      </w:r>
      <w:r w:rsidR="00AE2936" w:rsidRPr="00AE29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ar-SA"/>
        </w:rPr>
        <w:t xml:space="preserve">ТРЕБОВАНИЯ К КОНКУРСНЫМ </w:t>
      </w:r>
      <w:r w:rsidR="00AE29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ar-SA"/>
        </w:rPr>
        <w:t>МАТЕРИАЛАМ</w:t>
      </w:r>
    </w:p>
    <w:p w14:paraId="36593AC1" w14:textId="266C5330" w:rsidR="00006EC5" w:rsidRPr="00A84F59" w:rsidRDefault="00006EC5" w:rsidP="0032702D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5.</w:t>
      </w:r>
      <w:r w:rsidR="00132D5A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Презентация ДЮП должна соответствовать следующим требованиям:</w:t>
      </w:r>
    </w:p>
    <w:p w14:paraId="182FCC1E" w14:textId="1A2F1353" w:rsidR="00006EC5" w:rsidRPr="00A84F59" w:rsidRDefault="00006EC5" w:rsidP="0032702D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317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презентация должна быть </w:t>
      </w:r>
      <w:r w:rsidRPr="003170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представлена в электронном виде;</w:t>
      </w:r>
    </w:p>
    <w:p w14:paraId="7CB651BE" w14:textId="1B0520F6" w:rsidR="00006EC5" w:rsidRPr="00A84F59" w:rsidRDefault="00006EC5" w:rsidP="0032702D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- размер презентации более 50 Мб;</w:t>
      </w:r>
    </w:p>
    <w:p w14:paraId="796AE4B9" w14:textId="2ECE2D9F" w:rsidR="00006EC5" w:rsidRPr="00A84F59" w:rsidRDefault="00006EC5" w:rsidP="0032702D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- количество слайдов не более 15 шт.;</w:t>
      </w:r>
    </w:p>
    <w:p w14:paraId="14D59368" w14:textId="406427F5" w:rsidR="00006EC5" w:rsidRPr="00A84F59" w:rsidRDefault="00006EC5" w:rsidP="0032702D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726FF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титульный слайд должен содержать сведения об авторе</w:t>
      </w:r>
      <w:r w:rsidR="00080A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(авторском коллективе) презентации</w:t>
      </w: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образовательной организации, руководителе</w:t>
      </w:r>
      <w:r w:rsidR="00080A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</w:t>
      </w: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названии ДЮП.</w:t>
      </w:r>
    </w:p>
    <w:p w14:paraId="6084BC8B" w14:textId="0BA8052E" w:rsidR="00006EC5" w:rsidRDefault="00006EC5" w:rsidP="0032702D">
      <w:pPr>
        <w:shd w:val="clear" w:color="auto" w:fill="FFFFFF"/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5.</w:t>
      </w:r>
      <w:r w:rsidR="00132D5A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Видеофильм о деятельности ДЮП должен соответствовать следующим требованиям: </w:t>
      </w:r>
    </w:p>
    <w:p w14:paraId="47DB6930" w14:textId="5F679F1B" w:rsidR="004D3B19" w:rsidRPr="00A84F59" w:rsidRDefault="004D3B19" w:rsidP="0032702D">
      <w:pPr>
        <w:shd w:val="clear" w:color="auto" w:fill="FFFFFF"/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B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317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видеофильм должен быть </w:t>
      </w:r>
      <w:r w:rsidRPr="003170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представлен в электронном виде;</w:t>
      </w:r>
    </w:p>
    <w:p w14:paraId="5F421070" w14:textId="2A93771A" w:rsidR="00006EC5" w:rsidRPr="00A84F59" w:rsidRDefault="00006EC5" w:rsidP="0032702D">
      <w:pPr>
        <w:shd w:val="clear" w:color="auto" w:fill="FFFFFF"/>
        <w:suppressAutoHyphens/>
        <w:autoSpaceDE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726F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продолжительность фильма не более 5 минут;</w:t>
      </w:r>
    </w:p>
    <w:p w14:paraId="047D80C4" w14:textId="5AC446C8" w:rsidR="00006EC5" w:rsidRPr="00A84F59" w:rsidRDefault="00006EC5" w:rsidP="0032702D">
      <w:pPr>
        <w:shd w:val="clear" w:color="auto" w:fill="FFFFFF"/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726F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фильм должен сопровождаться титрами с указанием названия фильма, </w:t>
      </w:r>
      <w:r w:rsidR="00080ADD"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места и года создания</w:t>
      </w:r>
      <w:r w:rsidR="00080AD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80ADD"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80ADD"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сведени</w:t>
      </w:r>
      <w:r w:rsidR="00080A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й</w:t>
      </w:r>
      <w:r w:rsidR="00080ADD"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 авторе</w:t>
      </w:r>
      <w:r w:rsidR="00080A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(авторском коллективе)</w:t>
      </w:r>
      <w:r w:rsidR="00080AD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E5A5DFE" w14:textId="4A9BA39C" w:rsidR="007757C0" w:rsidRPr="00A84F59" w:rsidRDefault="007757C0" w:rsidP="0032702D">
      <w:pPr>
        <w:tabs>
          <w:tab w:val="left" w:pos="1701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C1B97DC" w14:textId="7CEA932B" w:rsidR="00A84F59" w:rsidRPr="00A84F59" w:rsidRDefault="007A3BD9" w:rsidP="0032702D">
      <w:pPr>
        <w:suppressAutoHyphens/>
        <w:spacing w:after="0" w:line="240" w:lineRule="auto"/>
        <w:ind w:left="45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6</w:t>
      </w:r>
      <w:r w:rsidR="00A84F59" w:rsidRPr="00A84F5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КРИТЕРИИ ОЦЕНКИ</w:t>
      </w:r>
    </w:p>
    <w:p w14:paraId="786E8EFF" w14:textId="0A365B65" w:rsidR="007A3BD9" w:rsidRDefault="007A3BD9" w:rsidP="0032702D">
      <w:pPr>
        <w:tabs>
          <w:tab w:val="left" w:pos="10065"/>
        </w:tabs>
        <w:suppressAutoHyphens/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="00A84F59"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.1. 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 </w:t>
      </w:r>
      <w:r w:rsidRPr="00F812A7">
        <w:rPr>
          <w:rFonts w:ascii="Times New Roman" w:eastAsia="Calibri" w:hAnsi="Times New Roman" w:cs="Times New Roman"/>
          <w:sz w:val="28"/>
          <w:szCs w:val="28"/>
          <w:lang w:eastAsia="ar-SA"/>
        </w:rPr>
        <w:t>оцен</w:t>
      </w:r>
      <w:r w:rsidR="00C32D01" w:rsidRPr="00F812A7">
        <w:rPr>
          <w:rFonts w:ascii="Times New Roman" w:eastAsia="Calibri" w:hAnsi="Times New Roman" w:cs="Times New Roman"/>
          <w:sz w:val="28"/>
          <w:szCs w:val="28"/>
          <w:lang w:eastAsia="ar-SA"/>
        </w:rPr>
        <w:t>ке</w:t>
      </w:r>
      <w:r w:rsidRPr="00F812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конкурсных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заданий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членами жюри учитыва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ется:</w:t>
      </w:r>
    </w:p>
    <w:p w14:paraId="61FE890D" w14:textId="690EDA33" w:rsidR="007A3BD9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A3BD9">
        <w:rPr>
          <w:rFonts w:ascii="Times New Roman" w:eastAsia="Calibri" w:hAnsi="Times New Roman" w:cs="Times New Roman"/>
          <w:sz w:val="28"/>
          <w:szCs w:val="28"/>
          <w:lang w:eastAsia="ar-SA"/>
        </w:rPr>
        <w:t>- соответствие теме конкурсного этапа;</w:t>
      </w:r>
    </w:p>
    <w:p w14:paraId="0F6C1245" w14:textId="79D5C27F" w:rsidR="007A3BD9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A3BD9">
        <w:rPr>
          <w:rFonts w:ascii="Times New Roman" w:eastAsia="Calibri" w:hAnsi="Times New Roman" w:cs="Times New Roman"/>
          <w:sz w:val="28"/>
          <w:szCs w:val="28"/>
          <w:lang w:eastAsia="ar-SA"/>
        </w:rPr>
        <w:t>- практическая значимость;</w:t>
      </w:r>
    </w:p>
    <w:p w14:paraId="4FA00C6B" w14:textId="18937887" w:rsidR="007A3BD9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A3BD9">
        <w:rPr>
          <w:rFonts w:ascii="Times New Roman" w:eastAsia="Calibri" w:hAnsi="Times New Roman" w:cs="Times New Roman"/>
          <w:sz w:val="28"/>
          <w:szCs w:val="28"/>
          <w:lang w:eastAsia="ar-SA"/>
        </w:rPr>
        <w:t>- креативность;</w:t>
      </w:r>
    </w:p>
    <w:p w14:paraId="6DB1A40D" w14:textId="6C838637" w:rsidR="007A3BD9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A3BD9">
        <w:rPr>
          <w:rFonts w:ascii="Times New Roman" w:eastAsia="Calibri" w:hAnsi="Times New Roman" w:cs="Times New Roman"/>
          <w:sz w:val="28"/>
          <w:szCs w:val="28"/>
          <w:lang w:eastAsia="ar-SA"/>
        </w:rPr>
        <w:t>- информативность;</w:t>
      </w:r>
    </w:p>
    <w:p w14:paraId="582311A0" w14:textId="0CC0EE82" w:rsidR="007A3BD9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A3BD9">
        <w:rPr>
          <w:rFonts w:ascii="Times New Roman" w:eastAsia="Calibri" w:hAnsi="Times New Roman" w:cs="Times New Roman"/>
          <w:sz w:val="28"/>
          <w:szCs w:val="28"/>
          <w:lang w:eastAsia="ar-SA"/>
        </w:rPr>
        <w:t>- художественный уровень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32B19EB6" w14:textId="608AB4E3" w:rsidR="00726FFF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творческий подход;</w:t>
      </w:r>
    </w:p>
    <w:p w14:paraId="6E69CC66" w14:textId="61C035DB" w:rsidR="00726FFF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Pr="00726FFF">
        <w:rPr>
          <w:rFonts w:ascii="Times New Roman" w:eastAsia="Calibri" w:hAnsi="Times New Roman" w:cs="Times New Roman"/>
          <w:sz w:val="28"/>
          <w:szCs w:val="28"/>
          <w:lang w:eastAsia="ar-SA"/>
        </w:rPr>
        <w:t>воспитательная, развивающая и обучающая ценность</w:t>
      </w:r>
      <w:r w:rsidR="00F812A7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211DF6BE" w14:textId="25DEF863" w:rsidR="00726FFF" w:rsidRPr="007A3BD9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Pr="00726FFF">
        <w:rPr>
          <w:rFonts w:ascii="Times New Roman" w:eastAsia="Calibri" w:hAnsi="Times New Roman" w:cs="Times New Roman"/>
          <w:sz w:val="28"/>
          <w:szCs w:val="28"/>
          <w:lang w:eastAsia="ar-SA"/>
        </w:rPr>
        <w:t>качество оформления и наглядность</w:t>
      </w:r>
      <w:r w:rsidR="00F812A7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0A71DE27" w14:textId="77777777" w:rsidR="00F812A7" w:rsidRDefault="00F812A7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оригинальность изложения идей;</w:t>
      </w:r>
      <w:r w:rsidRPr="00F812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A402C48" w14:textId="625CD6E3" w:rsidR="00A84F59" w:rsidRDefault="00F812A7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спортивная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EACAEF2" w14:textId="77777777" w:rsidR="00F812A7" w:rsidRPr="008E741B" w:rsidRDefault="00F812A7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EFAF22" w14:textId="63F81F5A" w:rsidR="00A84F59" w:rsidRPr="004B503A" w:rsidRDefault="00726FFF" w:rsidP="0032702D">
      <w:pPr>
        <w:suppressAutoHyphens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5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A84F59" w:rsidRPr="004B5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РУКОВОДСТВО КОНКУРСОМ</w:t>
      </w:r>
    </w:p>
    <w:p w14:paraId="40B707B7" w14:textId="3C602F33" w:rsidR="00F273DF" w:rsidRDefault="00726FFF" w:rsidP="0032702D">
      <w:pPr>
        <w:tabs>
          <w:tab w:val="left" w:pos="993"/>
        </w:tabs>
        <w:spacing w:after="0" w:line="240" w:lineRule="auto"/>
        <w:ind w:left="85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503A">
        <w:rPr>
          <w:rFonts w:ascii="Times New Roman" w:eastAsia="Calibri" w:hAnsi="Times New Roman" w:cs="Times New Roman"/>
          <w:sz w:val="28"/>
          <w:szCs w:val="28"/>
        </w:rPr>
        <w:t>7</w:t>
      </w: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.1. </w:t>
      </w:r>
      <w:bookmarkStart w:id="12" w:name="_Hlk532816178"/>
      <w:r w:rsidR="00F273DF" w:rsidRPr="004B503A">
        <w:rPr>
          <w:rFonts w:ascii="Times New Roman" w:hAnsi="Times New Roman"/>
          <w:sz w:val="28"/>
          <w:szCs w:val="28"/>
        </w:rPr>
        <w:t xml:space="preserve">В субъектах Российской Федерации на основе данного Положения, </w:t>
      </w:r>
      <w:r w:rsidR="00F273DF"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региональными отделениями ВДПО </w:t>
      </w:r>
      <w:r w:rsidR="00F273DF">
        <w:rPr>
          <w:rFonts w:ascii="Times New Roman" w:hAnsi="Times New Roman"/>
          <w:sz w:val="28"/>
          <w:szCs w:val="28"/>
        </w:rPr>
        <w:t>(</w:t>
      </w:r>
      <w:r w:rsidR="00132D5A">
        <w:rPr>
          <w:rFonts w:ascii="Times New Roman" w:hAnsi="Times New Roman"/>
          <w:sz w:val="28"/>
          <w:szCs w:val="28"/>
        </w:rPr>
        <w:t>о</w:t>
      </w:r>
      <w:r w:rsidR="00F273DF" w:rsidRPr="004B503A">
        <w:rPr>
          <w:rFonts w:ascii="Times New Roman" w:hAnsi="Times New Roman"/>
          <w:sz w:val="28"/>
          <w:szCs w:val="28"/>
        </w:rPr>
        <w:t>рганизаторами</w:t>
      </w:r>
      <w:r w:rsidR="00F273DF">
        <w:rPr>
          <w:rFonts w:ascii="Times New Roman" w:hAnsi="Times New Roman"/>
          <w:sz w:val="28"/>
          <w:szCs w:val="28"/>
        </w:rPr>
        <w:t>)</w:t>
      </w:r>
      <w:r w:rsidR="00F273DF" w:rsidRPr="004B503A">
        <w:rPr>
          <w:rFonts w:ascii="Times New Roman" w:hAnsi="Times New Roman"/>
          <w:sz w:val="28"/>
          <w:szCs w:val="28"/>
        </w:rPr>
        <w:t xml:space="preserve"> разрабатываются положения о региональном </w:t>
      </w:r>
      <w:r w:rsidR="00BB2E3E">
        <w:rPr>
          <w:rFonts w:ascii="Times New Roman" w:hAnsi="Times New Roman"/>
          <w:sz w:val="28"/>
          <w:szCs w:val="28"/>
        </w:rPr>
        <w:t>К</w:t>
      </w:r>
      <w:r w:rsidR="00F273DF" w:rsidRPr="004B503A">
        <w:rPr>
          <w:rFonts w:ascii="Times New Roman" w:hAnsi="Times New Roman"/>
          <w:sz w:val="28"/>
          <w:szCs w:val="28"/>
        </w:rPr>
        <w:t>онкурсе</w:t>
      </w:r>
      <w:r w:rsidR="00F273DF">
        <w:rPr>
          <w:rFonts w:ascii="Times New Roman" w:hAnsi="Times New Roman"/>
          <w:sz w:val="28"/>
          <w:szCs w:val="28"/>
        </w:rPr>
        <w:t xml:space="preserve">. </w:t>
      </w:r>
    </w:p>
    <w:p w14:paraId="6E701DEC" w14:textId="4C5A9D5A" w:rsidR="00F273DF" w:rsidRPr="004B503A" w:rsidRDefault="00F273DF" w:rsidP="0032702D">
      <w:p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Для организации и проведения регионального этапа Конкурса региональными отделениями ВДПО по субъектам Российской Федерации формируются организационные комитеты и жюри, куда входят представители </w:t>
      </w:r>
      <w:bookmarkStart w:id="13" w:name="_Hlk122010659"/>
      <w:r w:rsidR="004F6BEE">
        <w:rPr>
          <w:rFonts w:ascii="Times New Roman" w:eastAsia="Calibri" w:hAnsi="Times New Roman" w:cs="Times New Roman"/>
          <w:sz w:val="28"/>
          <w:szCs w:val="28"/>
          <w:lang w:eastAsia="ar-SA"/>
        </w:rPr>
        <w:t>ВДПО, ГУ МЧС России по субъектам Российской Федерации,</w:t>
      </w:r>
      <w:bookmarkEnd w:id="13"/>
      <w:r w:rsidR="004F6B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 также могут включаться представители других заинтересованных организаций.</w:t>
      </w:r>
    </w:p>
    <w:p w14:paraId="5E38DEFE" w14:textId="47E50116" w:rsidR="00F273DF" w:rsidRPr="004B503A" w:rsidRDefault="00F273DF" w:rsidP="0032702D">
      <w:p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Региональные отделения ВДПО по субъектам Российской Федерации организуют:</w:t>
      </w:r>
    </w:p>
    <w:p w14:paraId="46CFA4A5" w14:textId="3B562B33" w:rsidR="00F273DF" w:rsidRPr="004B503A" w:rsidRDefault="00F273DF" w:rsidP="0032702D">
      <w:p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3170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анонсирование </w:t>
      </w: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Конкурса в территориальных (местных) средствах массовой информации;</w:t>
      </w:r>
    </w:p>
    <w:p w14:paraId="26EC16C6" w14:textId="7375C0D5" w:rsidR="00F273DF" w:rsidRPr="004B503A" w:rsidRDefault="00F273DF" w:rsidP="0032702D">
      <w:p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C4180">
        <w:rPr>
          <w:rFonts w:ascii="Times New Roman" w:eastAsia="Calibri" w:hAnsi="Times New Roman" w:cs="Times New Roman"/>
          <w:sz w:val="28"/>
          <w:szCs w:val="28"/>
          <w:lang w:eastAsia="ar-SA"/>
        </w:rPr>
        <w:t>прием заявок и конкурсных материалов</w:t>
      </w: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регионального этапа Конкурса;</w:t>
      </w:r>
    </w:p>
    <w:p w14:paraId="4A3272AF" w14:textId="3F789DC4" w:rsidR="00F273DF" w:rsidRPr="004B503A" w:rsidRDefault="00F273DF" w:rsidP="0032702D">
      <w:p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- рассмотрение</w:t>
      </w:r>
      <w:r w:rsidR="00132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полученных заявок</w:t>
      </w:r>
      <w:r w:rsidR="00E26C6D" w:rsidRPr="00E26C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26C6D">
        <w:rPr>
          <w:rFonts w:ascii="Times New Roman" w:eastAsia="Calibri" w:hAnsi="Times New Roman" w:cs="Times New Roman"/>
          <w:sz w:val="28"/>
          <w:szCs w:val="28"/>
          <w:lang w:eastAsia="ar-SA"/>
        </w:rPr>
        <w:t>и конкурсных материалов,</w:t>
      </w: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определение победителей регионального этапа Конкурса;</w:t>
      </w:r>
    </w:p>
    <w:p w14:paraId="0C668BBA" w14:textId="532DF99B" w:rsidR="00F273DF" w:rsidRPr="004B503A" w:rsidRDefault="00F273DF" w:rsidP="0032702D">
      <w:p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формирование заявок </w:t>
      </w:r>
      <w:r w:rsidR="00132D5A">
        <w:rPr>
          <w:rFonts w:ascii="Times New Roman" w:eastAsia="Calibri" w:hAnsi="Times New Roman" w:cs="Times New Roman"/>
          <w:sz w:val="28"/>
          <w:szCs w:val="28"/>
          <w:lang w:eastAsia="ar-SA"/>
        </w:rPr>
        <w:t>и конкурсных материалов</w:t>
      </w:r>
      <w:r w:rsidR="00132D5A"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на участие в межрегиональном этапе Конкурса и их представление на межрегиональный этап Конкурса;</w:t>
      </w:r>
    </w:p>
    <w:p w14:paraId="550B247A" w14:textId="77777777" w:rsidR="00F273DF" w:rsidRPr="004B503A" w:rsidRDefault="00F273DF" w:rsidP="0032702D">
      <w:pPr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- награждение победителей и призеров регионального этапа Конкурса.</w:t>
      </w:r>
    </w:p>
    <w:p w14:paraId="312CA702" w14:textId="79641EB4" w:rsidR="00201C2A" w:rsidRDefault="001548CE" w:rsidP="0032702D">
      <w:pPr>
        <w:spacing w:after="0" w:line="240" w:lineRule="auto"/>
        <w:ind w:left="85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7.2. </w:t>
      </w:r>
      <w:r w:rsidR="00201C2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федеральных </w:t>
      </w:r>
      <w:r w:rsidR="00201C2A"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округах Российской Федерации</w:t>
      </w:r>
      <w:r w:rsidR="00201C2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C4180"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полномочными представителями Председателя Центрального совета</w:t>
      </w:r>
      <w:r w:rsidR="006C4180" w:rsidRPr="004B503A">
        <w:rPr>
          <w:rFonts w:ascii="Times New Roman" w:hAnsi="Times New Roman"/>
          <w:sz w:val="28"/>
          <w:szCs w:val="28"/>
        </w:rPr>
        <w:t xml:space="preserve"> </w:t>
      </w:r>
      <w:r w:rsidR="00E26C6D">
        <w:rPr>
          <w:rFonts w:ascii="Times New Roman" w:hAnsi="Times New Roman"/>
          <w:sz w:val="28"/>
          <w:szCs w:val="28"/>
        </w:rPr>
        <w:t xml:space="preserve">ВДПО </w:t>
      </w:r>
      <w:r w:rsidR="00201C2A" w:rsidRPr="004B503A">
        <w:rPr>
          <w:rFonts w:ascii="Times New Roman" w:hAnsi="Times New Roman"/>
          <w:sz w:val="28"/>
          <w:szCs w:val="28"/>
        </w:rPr>
        <w:t xml:space="preserve">на основе данного Положения разрабатываются положения о </w:t>
      </w:r>
      <w:r w:rsidR="00201C2A">
        <w:rPr>
          <w:rFonts w:ascii="Times New Roman" w:hAnsi="Times New Roman"/>
          <w:sz w:val="28"/>
          <w:szCs w:val="28"/>
        </w:rPr>
        <w:t>меж</w:t>
      </w:r>
      <w:r w:rsidR="00201C2A" w:rsidRPr="004B503A">
        <w:rPr>
          <w:rFonts w:ascii="Times New Roman" w:hAnsi="Times New Roman"/>
          <w:sz w:val="28"/>
          <w:szCs w:val="28"/>
        </w:rPr>
        <w:t xml:space="preserve">региональном </w:t>
      </w:r>
      <w:r w:rsidR="00BB2E3E">
        <w:rPr>
          <w:rFonts w:ascii="Times New Roman" w:hAnsi="Times New Roman"/>
          <w:sz w:val="28"/>
          <w:szCs w:val="28"/>
        </w:rPr>
        <w:t>К</w:t>
      </w:r>
      <w:r w:rsidR="00201C2A" w:rsidRPr="004B503A">
        <w:rPr>
          <w:rFonts w:ascii="Times New Roman" w:hAnsi="Times New Roman"/>
          <w:sz w:val="28"/>
          <w:szCs w:val="28"/>
        </w:rPr>
        <w:t>онкурсе</w:t>
      </w:r>
      <w:r w:rsidR="00201C2A">
        <w:rPr>
          <w:rFonts w:ascii="Times New Roman" w:hAnsi="Times New Roman"/>
          <w:sz w:val="28"/>
          <w:szCs w:val="28"/>
        </w:rPr>
        <w:t xml:space="preserve">. </w:t>
      </w:r>
    </w:p>
    <w:p w14:paraId="05227029" w14:textId="19DAF6E2" w:rsidR="00201C2A" w:rsidRPr="004B503A" w:rsidRDefault="00201C2A" w:rsidP="0032702D">
      <w:p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организации и проведения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меж</w:t>
      </w: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регионального этапа Конкурса полномочными представителями Председателя Центрального совета</w:t>
      </w:r>
      <w:r w:rsidR="00E26C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ВДПО </w:t>
      </w:r>
      <w:r w:rsidR="00132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формируются </w:t>
      </w: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организационные комитеты и жюри, куда входят представители </w:t>
      </w:r>
      <w:r w:rsidR="004F6BEE">
        <w:rPr>
          <w:rFonts w:ascii="Times New Roman" w:eastAsia="Calibri" w:hAnsi="Times New Roman" w:cs="Times New Roman"/>
          <w:sz w:val="28"/>
          <w:szCs w:val="28"/>
          <w:lang w:eastAsia="ar-SA"/>
        </w:rPr>
        <w:t>ВДПО, ГУ МЧС России по субъектам Российской Федерации, а также могут включаться представители других заинтересованных организаций.</w:t>
      </w:r>
    </w:p>
    <w:p w14:paraId="7C936F6F" w14:textId="77777777" w:rsidR="00201C2A" w:rsidRPr="004B503A" w:rsidRDefault="00201C2A" w:rsidP="0032702D">
      <w:p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Полномочные представители Председателя Центрального совета ВДПО в федеральных округах Российской Федерации организуют:</w:t>
      </w:r>
    </w:p>
    <w:p w14:paraId="3F26FD3F" w14:textId="6B703AC0" w:rsidR="00201C2A" w:rsidRPr="004B503A" w:rsidRDefault="00201C2A" w:rsidP="0032702D">
      <w:p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- прием заявок</w:t>
      </w:r>
      <w:r w:rsidR="006C41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конкурсных материалов</w:t>
      </w: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межрегиональный этап Конкурса;</w:t>
      </w:r>
    </w:p>
    <w:p w14:paraId="55CE208B" w14:textId="65AD4B7B" w:rsidR="00201C2A" w:rsidRPr="004B503A" w:rsidRDefault="00201C2A" w:rsidP="0032702D">
      <w:p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- рассмотрение полученных заявок</w:t>
      </w:r>
      <w:r w:rsidR="00E26C6D" w:rsidRPr="00E26C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26C6D">
        <w:rPr>
          <w:rFonts w:ascii="Times New Roman" w:eastAsia="Calibri" w:hAnsi="Times New Roman" w:cs="Times New Roman"/>
          <w:sz w:val="28"/>
          <w:szCs w:val="28"/>
          <w:lang w:eastAsia="ar-SA"/>
        </w:rPr>
        <w:t>и конкурсных материалов,</w:t>
      </w: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определение победителей межрегионального этапа Конкурса;</w:t>
      </w:r>
    </w:p>
    <w:p w14:paraId="5FC35959" w14:textId="7E2C785D" w:rsidR="00201C2A" w:rsidRPr="004B503A" w:rsidRDefault="00201C2A" w:rsidP="0032702D">
      <w:p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формирование заявок </w:t>
      </w:r>
      <w:r w:rsidR="00132D5A">
        <w:rPr>
          <w:rFonts w:ascii="Times New Roman" w:eastAsia="Calibri" w:hAnsi="Times New Roman" w:cs="Times New Roman"/>
          <w:sz w:val="28"/>
          <w:szCs w:val="28"/>
          <w:lang w:eastAsia="ar-SA"/>
        </w:rPr>
        <w:t>и конкурсных материалов</w:t>
      </w:r>
      <w:r w:rsidR="00132D5A"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на участие во всероссийском этапе Конкурса и их представление на всероссийский этап Конкурса;</w:t>
      </w:r>
    </w:p>
    <w:p w14:paraId="644797E7" w14:textId="77777777" w:rsidR="00201C2A" w:rsidRPr="004B503A" w:rsidRDefault="00201C2A" w:rsidP="0032702D">
      <w:pPr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- награждение победителей и призеров межрегионального этапа Конкурса.</w:t>
      </w:r>
    </w:p>
    <w:p w14:paraId="0B88E947" w14:textId="77777777" w:rsidR="004F6BEE" w:rsidRDefault="001548CE" w:rsidP="0032702D">
      <w:pPr>
        <w:tabs>
          <w:tab w:val="left" w:pos="993"/>
        </w:tabs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7.3</w:t>
      </w:r>
      <w:r w:rsidR="00132D5A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726FFF"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Состав Оргкомитета и жюри всероссийского этапа Конкурса формируется из представителей </w:t>
      </w:r>
      <w:bookmarkStart w:id="14" w:name="_Hlk122010567"/>
      <w:r w:rsidR="004F6BEE">
        <w:rPr>
          <w:rFonts w:ascii="Times New Roman" w:eastAsia="Calibri" w:hAnsi="Times New Roman" w:cs="Times New Roman"/>
          <w:sz w:val="28"/>
          <w:szCs w:val="28"/>
          <w:lang w:eastAsia="ar-SA"/>
        </w:rPr>
        <w:t>центральных аппаратов ВДПО и МЧС России.</w:t>
      </w:r>
      <w:bookmarkEnd w:id="14"/>
      <w:r w:rsidR="004F6B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795794DB" w14:textId="77BC3D4F" w:rsidR="00726FFF" w:rsidRPr="004B503A" w:rsidRDefault="004F6BEE" w:rsidP="0032702D">
      <w:pPr>
        <w:tabs>
          <w:tab w:val="left" w:pos="993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состав Оргкомитета могут включаться представители других заинтересованных организаций.</w:t>
      </w:r>
    </w:p>
    <w:bookmarkEnd w:id="12"/>
    <w:p w14:paraId="2FF69E01" w14:textId="773B4485" w:rsidR="00726FFF" w:rsidRPr="004B503A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B50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Оргкомитет Конкурса:</w:t>
      </w:r>
    </w:p>
    <w:p w14:paraId="23185D5D" w14:textId="77777777" w:rsidR="00726FFF" w:rsidRPr="004B503A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503A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общее руководство организацией и проведением Конкурса;</w:t>
      </w:r>
    </w:p>
    <w:p w14:paraId="57C8609A" w14:textId="24D42C81" w:rsidR="00726FFF" w:rsidRPr="004B503A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принимает конкурсные заявки </w:t>
      </w:r>
      <w:r w:rsidR="00132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конкурсные материалы </w:t>
      </w:r>
      <w:r w:rsidRPr="004B503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всероссийский этап Конкурса;</w:t>
      </w:r>
    </w:p>
    <w:p w14:paraId="3D2EE2C4" w14:textId="77777777" w:rsidR="00726FFF" w:rsidRPr="004B503A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</w:t>
      </w:r>
      <w:bookmarkStart w:id="15" w:name="_Hlk482872578"/>
      <w:r w:rsidRPr="004B5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деляет время и место проведения всероссийского этапа </w:t>
      </w:r>
      <w:bookmarkEnd w:id="15"/>
      <w:r w:rsidRPr="004B503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Конкурса;</w:t>
      </w:r>
    </w:p>
    <w:p w14:paraId="4ABE457B" w14:textId="0F94638C" w:rsidR="00726FFF" w:rsidRPr="004B503A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Pr="00317027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информирует</w:t>
      </w:r>
      <w:r w:rsidRPr="004B5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ходе проведения Конкурса и его итогах в средствах массовой информации</w:t>
      </w:r>
      <w:r w:rsidR="00E228E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377B4D3" w14:textId="45D53462" w:rsidR="001548CE" w:rsidRDefault="001548CE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47753C" w14:textId="14F223FF" w:rsidR="001548CE" w:rsidRPr="007C15D0" w:rsidRDefault="001548CE" w:rsidP="0032702D">
      <w:pPr>
        <w:suppressAutoHyphens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8. </w:t>
      </w:r>
      <w:r w:rsidR="00132D5A" w:rsidRPr="00132D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ЖЮРИ КОНКУРСА</w:t>
      </w:r>
    </w:p>
    <w:p w14:paraId="007C5615" w14:textId="33B0C06C" w:rsidR="00726FFF" w:rsidRPr="00132D5A" w:rsidRDefault="001548CE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8.1. </w:t>
      </w:r>
      <w:r w:rsidR="00726FFF" w:rsidRPr="00132D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Жюри Конкурса:</w:t>
      </w:r>
    </w:p>
    <w:p w14:paraId="3CFF014D" w14:textId="37C09F26" w:rsidR="00726FFF" w:rsidRPr="00132D5A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проводит оценку конкурсных </w:t>
      </w:r>
      <w:r w:rsidR="00E26C6D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материало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критериями;</w:t>
      </w:r>
    </w:p>
    <w:p w14:paraId="1DE1BE1E" w14:textId="77777777" w:rsidR="00726FFF" w:rsidRPr="00132D5A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определяет кандидатуры победителя и призеров Конкурса;</w:t>
      </w:r>
    </w:p>
    <w:p w14:paraId="78474D5A" w14:textId="383F3DFA" w:rsidR="00726FFF" w:rsidRPr="00132D5A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027">
        <w:rPr>
          <w:rFonts w:ascii="Times New Roman" w:eastAsia="Times New Roman" w:hAnsi="Times New Roman" w:cs="Times New Roman"/>
          <w:sz w:val="28"/>
          <w:szCs w:val="28"/>
          <w:lang w:eastAsia="ar-SA"/>
        </w:rPr>
        <w:t>- имеет право</w:t>
      </w:r>
      <w:r w:rsidRPr="00317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присуждать несколько </w:t>
      </w:r>
      <w:r w:rsidR="00B75CC0" w:rsidRPr="00317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призовых </w:t>
      </w:r>
      <w:r w:rsidRPr="0031702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мест, дополнительные поощрительные п</w:t>
      </w:r>
      <w:r w:rsidR="0068771E" w:rsidRPr="00317027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одарки</w:t>
      </w:r>
      <w:r w:rsidRPr="003170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26F6855" w14:textId="1B0111B2" w:rsidR="00726FFF" w:rsidRPr="00132D5A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D5A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право не присуждать призовые места</w:t>
      </w:r>
      <w:r w:rsidR="00132D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0281C8" w14:textId="0E5F4708" w:rsidR="00726FFF" w:rsidRPr="004B503A" w:rsidRDefault="001548CE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8.2. </w:t>
      </w:r>
      <w:r w:rsidR="00B75CC0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726FFF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ешения жюри оформляются протоколами, являются окончательными, утверждаются председателем жюри и пересмотру не подлежат.</w:t>
      </w:r>
    </w:p>
    <w:p w14:paraId="1428B7CA" w14:textId="77777777" w:rsidR="001548CE" w:rsidRPr="00004481" w:rsidRDefault="001548CE" w:rsidP="0032702D">
      <w:pPr>
        <w:pStyle w:val="aff8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69BB96B7" w14:textId="3C3EB672" w:rsidR="008E741B" w:rsidRPr="004B503A" w:rsidRDefault="00FF7966" w:rsidP="0032702D">
      <w:pPr>
        <w:tabs>
          <w:tab w:val="left" w:pos="851"/>
        </w:tabs>
        <w:spacing w:after="0" w:line="240" w:lineRule="auto"/>
        <w:ind w:left="709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E741B" w:rsidRPr="004B503A">
        <w:rPr>
          <w:rFonts w:ascii="Times New Roman" w:hAnsi="Times New Roman" w:cs="Times New Roman"/>
          <w:b/>
          <w:bCs/>
          <w:sz w:val="28"/>
          <w:szCs w:val="28"/>
        </w:rPr>
        <w:t>. СОГЛАШЕНИЕ</w:t>
      </w:r>
    </w:p>
    <w:p w14:paraId="5C91DF4B" w14:textId="59B8BCF6" w:rsidR="008E741B" w:rsidRPr="004B503A" w:rsidRDefault="0032702D" w:rsidP="0032702D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32D5A">
        <w:rPr>
          <w:rFonts w:ascii="Times New Roman" w:hAnsi="Times New Roman" w:cs="Times New Roman"/>
          <w:bCs/>
          <w:sz w:val="28"/>
          <w:szCs w:val="28"/>
        </w:rPr>
        <w:t>9</w:t>
      </w:r>
      <w:r w:rsidR="008E741B" w:rsidRPr="004B503A">
        <w:rPr>
          <w:rFonts w:ascii="Times New Roman" w:hAnsi="Times New Roman" w:cs="Times New Roman"/>
          <w:bCs/>
          <w:sz w:val="28"/>
          <w:szCs w:val="28"/>
        </w:rPr>
        <w:t>.1. Подавая заявку, Участники подтверждают, что ознакомлены с Положением о проведении Конкурса, условиями участия и будут воспринимать решение Организатора как окончательное.</w:t>
      </w:r>
    </w:p>
    <w:p w14:paraId="633020E7" w14:textId="7722CE8B" w:rsidR="008E741B" w:rsidRPr="004B503A" w:rsidRDefault="0032702D" w:rsidP="0032702D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32D5A">
        <w:rPr>
          <w:rFonts w:ascii="Times New Roman" w:hAnsi="Times New Roman" w:cs="Times New Roman"/>
          <w:bCs/>
          <w:sz w:val="28"/>
          <w:szCs w:val="28"/>
        </w:rPr>
        <w:t>9</w:t>
      </w:r>
      <w:r w:rsidR="008E741B" w:rsidRPr="004B503A">
        <w:rPr>
          <w:rFonts w:ascii="Times New Roman" w:hAnsi="Times New Roman" w:cs="Times New Roman"/>
          <w:bCs/>
          <w:sz w:val="28"/>
          <w:szCs w:val="28"/>
        </w:rPr>
        <w:t>.2. Участник Конкурса и/или его законный представитель ознакомлен и согласен, что несет полную юридическую ответственность за предоставленную информацию.</w:t>
      </w:r>
    </w:p>
    <w:p w14:paraId="486B23E5" w14:textId="67A7458D" w:rsidR="008E741B" w:rsidRPr="004B503A" w:rsidRDefault="0032702D" w:rsidP="0032702D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32D5A">
        <w:rPr>
          <w:rFonts w:ascii="Times New Roman" w:hAnsi="Times New Roman" w:cs="Times New Roman"/>
          <w:bCs/>
          <w:sz w:val="28"/>
          <w:szCs w:val="28"/>
        </w:rPr>
        <w:t>9</w:t>
      </w:r>
      <w:r w:rsidR="008E741B" w:rsidRPr="004B503A">
        <w:rPr>
          <w:rFonts w:ascii="Times New Roman" w:hAnsi="Times New Roman" w:cs="Times New Roman"/>
          <w:bCs/>
          <w:sz w:val="28"/>
          <w:szCs w:val="28"/>
        </w:rPr>
        <w:t>.3. Участник Конкурса и/или его законный представитель разрешает использовать свои предоставленные персональные данные в пределах, установленных действующим законодательством Российской Федерации, включая разрешение на использование фото- и видеоматериалов в сети интернет.</w:t>
      </w:r>
    </w:p>
    <w:p w14:paraId="514CEA32" w14:textId="612B42BA" w:rsidR="008E741B" w:rsidRDefault="00132D5A" w:rsidP="0032702D">
      <w:pPr>
        <w:spacing w:after="0" w:line="240" w:lineRule="auto"/>
        <w:ind w:left="709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8E741B" w:rsidRPr="004B503A">
        <w:rPr>
          <w:rFonts w:ascii="Times New Roman" w:hAnsi="Times New Roman" w:cs="Times New Roman"/>
          <w:bCs/>
          <w:sz w:val="28"/>
          <w:szCs w:val="28"/>
        </w:rPr>
        <w:t>.4. Участник Конкурса и/или его законный представитель гарантирует, что вся информация, предоставленная Организатору, не нарушает права третьих лиц. Организатор не нес</w:t>
      </w:r>
      <w:r w:rsidR="00832A30">
        <w:rPr>
          <w:rFonts w:ascii="Times New Roman" w:hAnsi="Times New Roman" w:cs="Times New Roman"/>
          <w:bCs/>
          <w:sz w:val="28"/>
          <w:szCs w:val="28"/>
        </w:rPr>
        <w:t>е</w:t>
      </w:r>
      <w:r w:rsidR="008E741B" w:rsidRPr="004B503A">
        <w:rPr>
          <w:rFonts w:ascii="Times New Roman" w:hAnsi="Times New Roman" w:cs="Times New Roman"/>
          <w:bCs/>
          <w:sz w:val="28"/>
          <w:szCs w:val="28"/>
        </w:rPr>
        <w:t>т ответственности за возможные претензии третьих лиц за нарушение авторских и иных прав к материалам, поданным Участником. Такие претензии урегулируются Участником самостоятельно и за его счет в полном объ</w:t>
      </w:r>
      <w:r w:rsidR="00832A30">
        <w:rPr>
          <w:rFonts w:ascii="Times New Roman" w:hAnsi="Times New Roman" w:cs="Times New Roman"/>
          <w:bCs/>
          <w:sz w:val="28"/>
          <w:szCs w:val="28"/>
        </w:rPr>
        <w:t>е</w:t>
      </w:r>
      <w:r w:rsidR="008E741B" w:rsidRPr="004B503A">
        <w:rPr>
          <w:rFonts w:ascii="Times New Roman" w:hAnsi="Times New Roman" w:cs="Times New Roman"/>
          <w:bCs/>
          <w:sz w:val="28"/>
          <w:szCs w:val="28"/>
        </w:rPr>
        <w:t>ме.</w:t>
      </w:r>
    </w:p>
    <w:p w14:paraId="41E0E1D6" w14:textId="77777777" w:rsidR="00E26C6D" w:rsidRPr="008E741B" w:rsidRDefault="00E26C6D" w:rsidP="0032702D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684160" w14:textId="2448954D" w:rsidR="008E741B" w:rsidRPr="008E741B" w:rsidRDefault="00132D5A" w:rsidP="0032702D">
      <w:pPr>
        <w:spacing w:after="0" w:line="240" w:lineRule="auto"/>
        <w:ind w:left="709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E741B" w:rsidRPr="008E741B">
        <w:rPr>
          <w:rFonts w:ascii="Times New Roman" w:hAnsi="Times New Roman" w:cs="Times New Roman"/>
          <w:b/>
          <w:bCs/>
          <w:sz w:val="28"/>
          <w:szCs w:val="28"/>
        </w:rPr>
        <w:t>. НАГРАЖДЕНИЕ</w:t>
      </w:r>
    </w:p>
    <w:p w14:paraId="056645DA" w14:textId="67EC00C6" w:rsidR="008E741B" w:rsidRPr="00317027" w:rsidRDefault="0032702D" w:rsidP="0032702D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7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E26C6D" w:rsidRPr="00317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8E741B" w:rsidRPr="00317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DA7DCB" w:rsidRPr="00317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8E741B" w:rsidRPr="00317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Победители</w:t>
      </w:r>
      <w:r w:rsidR="007F47E7" w:rsidRPr="00317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F47E7" w:rsidRPr="0031702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(</w:t>
      </w:r>
      <w:r w:rsidR="007F47E7" w:rsidRPr="00317027">
        <w:rPr>
          <w:rFonts w:ascii="Times New Roman" w:hAnsi="Times New Roman" w:cs="Times New Roman"/>
          <w:color w:val="000000" w:themeColor="text1"/>
          <w:sz w:val="28"/>
          <w:szCs w:val="20"/>
        </w:rPr>
        <w:t>I место)</w:t>
      </w:r>
      <w:r w:rsidR="008E741B" w:rsidRPr="00317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призеры</w:t>
      </w:r>
      <w:r w:rsidR="007F47E7" w:rsidRPr="00317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F47E7" w:rsidRPr="00317027">
        <w:rPr>
          <w:rFonts w:ascii="Times New Roman" w:hAnsi="Times New Roman" w:cs="Times New Roman"/>
          <w:color w:val="000000" w:themeColor="text1"/>
          <w:sz w:val="28"/>
          <w:szCs w:val="20"/>
        </w:rPr>
        <w:t>(II-III места)</w:t>
      </w:r>
      <w:r w:rsidR="008E741B" w:rsidRPr="00317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награждаются грамотами, ценными и памятными </w:t>
      </w:r>
      <w:r w:rsidRPr="00317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подарками</w:t>
      </w:r>
      <w:r w:rsidR="008E741B" w:rsidRPr="00317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3F92736B" w14:textId="5B70554E" w:rsidR="008E741B" w:rsidRPr="008E741B" w:rsidRDefault="0032702D" w:rsidP="0032702D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26C6D">
        <w:rPr>
          <w:rFonts w:ascii="Times New Roman" w:hAnsi="Times New Roman" w:cs="Times New Roman"/>
          <w:bCs/>
          <w:sz w:val="28"/>
          <w:szCs w:val="28"/>
        </w:rPr>
        <w:t>10</w:t>
      </w:r>
      <w:r w:rsidR="008E741B" w:rsidRPr="008E741B">
        <w:rPr>
          <w:rFonts w:ascii="Times New Roman" w:hAnsi="Times New Roman" w:cs="Times New Roman"/>
          <w:bCs/>
          <w:sz w:val="28"/>
          <w:szCs w:val="28"/>
        </w:rPr>
        <w:t>.</w:t>
      </w:r>
      <w:r w:rsidR="00DA7DCB">
        <w:rPr>
          <w:rFonts w:ascii="Times New Roman" w:hAnsi="Times New Roman" w:cs="Times New Roman"/>
          <w:bCs/>
          <w:sz w:val="28"/>
          <w:szCs w:val="28"/>
        </w:rPr>
        <w:t>2</w:t>
      </w:r>
      <w:r w:rsidR="008E741B" w:rsidRPr="008E741B">
        <w:rPr>
          <w:rFonts w:ascii="Times New Roman" w:hAnsi="Times New Roman" w:cs="Times New Roman"/>
          <w:bCs/>
          <w:sz w:val="28"/>
          <w:szCs w:val="28"/>
        </w:rPr>
        <w:t xml:space="preserve">. Уплата в бюджет налога на доходы физических лиц (НДФЛ) при получении </w:t>
      </w:r>
      <w:r w:rsidR="0068771E">
        <w:rPr>
          <w:rFonts w:ascii="Times New Roman" w:hAnsi="Times New Roman" w:cs="Times New Roman"/>
          <w:bCs/>
          <w:sz w:val="28"/>
          <w:szCs w:val="28"/>
        </w:rPr>
        <w:t>подарков</w:t>
      </w:r>
      <w:r w:rsidR="008E741B" w:rsidRPr="008E741B">
        <w:rPr>
          <w:rFonts w:ascii="Times New Roman" w:hAnsi="Times New Roman" w:cs="Times New Roman"/>
          <w:bCs/>
          <w:sz w:val="28"/>
          <w:szCs w:val="28"/>
        </w:rPr>
        <w:t xml:space="preserve"> стоимостью более 4000 рублей является обязанностью победителя/призера (его законного представителя).</w:t>
      </w:r>
    </w:p>
    <w:p w14:paraId="116088A7" w14:textId="7E2078F2" w:rsidR="00516AA6" w:rsidRPr="004F6BEE" w:rsidRDefault="00516AA6" w:rsidP="0032702D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bookmarkStart w:id="16" w:name="_Hlk122010356"/>
      <w:r w:rsidRPr="004F6BEE">
        <w:rPr>
          <w:rFonts w:ascii="Times New Roman" w:hAnsi="Times New Roman"/>
          <w:sz w:val="28"/>
          <w:szCs w:val="28"/>
        </w:rPr>
        <w:t xml:space="preserve">В случае получения неденежного </w:t>
      </w:r>
      <w:r w:rsidR="0068771E">
        <w:rPr>
          <w:rFonts w:ascii="Times New Roman" w:hAnsi="Times New Roman"/>
          <w:sz w:val="28"/>
          <w:szCs w:val="28"/>
        </w:rPr>
        <w:t>подарка</w:t>
      </w:r>
      <w:r w:rsidRPr="004F6BEE">
        <w:rPr>
          <w:rFonts w:ascii="Times New Roman" w:hAnsi="Times New Roman"/>
          <w:sz w:val="28"/>
          <w:szCs w:val="28"/>
        </w:rPr>
        <w:t xml:space="preserve"> исчисление, декларирование и уплату налога на доходы физических лиц со стоимости </w:t>
      </w:r>
      <w:r w:rsidR="0032702D">
        <w:rPr>
          <w:rFonts w:ascii="Times New Roman" w:hAnsi="Times New Roman"/>
          <w:sz w:val="28"/>
          <w:szCs w:val="28"/>
        </w:rPr>
        <w:t>подарка</w:t>
      </w:r>
      <w:r w:rsidRPr="004F6BEE">
        <w:rPr>
          <w:rFonts w:ascii="Times New Roman" w:hAnsi="Times New Roman"/>
          <w:sz w:val="28"/>
          <w:szCs w:val="28"/>
        </w:rPr>
        <w:t xml:space="preserve">, превышающей 4000 рублей, физические лица-получатели </w:t>
      </w:r>
      <w:r w:rsidR="0032702D">
        <w:rPr>
          <w:rFonts w:ascii="Times New Roman" w:hAnsi="Times New Roman"/>
          <w:sz w:val="28"/>
          <w:szCs w:val="28"/>
        </w:rPr>
        <w:t>подарка</w:t>
      </w:r>
      <w:r w:rsidRPr="004F6BEE">
        <w:rPr>
          <w:rFonts w:ascii="Times New Roman" w:hAnsi="Times New Roman"/>
          <w:sz w:val="28"/>
          <w:szCs w:val="28"/>
        </w:rPr>
        <w:t xml:space="preserve"> (или их законные представители) осуществляют самостоятельно в порядке, предусмотренном пунктом 28 статьи 217, частью 2 статьи 224, статьями 228 и 229 Налогового Кодекса Российской Федерации.</w:t>
      </w:r>
    </w:p>
    <w:bookmarkEnd w:id="16"/>
    <w:p w14:paraId="6CAAA652" w14:textId="77777777" w:rsidR="008E741B" w:rsidRPr="008E741B" w:rsidRDefault="008E741B" w:rsidP="0032702D">
      <w:pPr>
        <w:shd w:val="clear" w:color="auto" w:fill="FFFFFF"/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</w:p>
    <w:p w14:paraId="32B37F33" w14:textId="703A05DD" w:rsidR="00A84F59" w:rsidRPr="008E741B" w:rsidRDefault="00DA0A61" w:rsidP="0032702D">
      <w:pPr>
        <w:suppressAutoHyphens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74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</w:t>
      </w:r>
      <w:r w:rsidR="00E26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8E74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A84F59" w:rsidRPr="008E74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ФИНАНСИРОВАНИЕ</w:t>
      </w:r>
    </w:p>
    <w:p w14:paraId="2BE43049" w14:textId="1FA95C2E" w:rsidR="00DA7DCB" w:rsidRPr="00DA7DCB" w:rsidRDefault="00A84F59" w:rsidP="0032702D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lang w:eastAsia="ar-SA"/>
        </w:rPr>
      </w:pPr>
      <w:r w:rsidRPr="008E741B">
        <w:rPr>
          <w:rFonts w:ascii="Times New Roman" w:eastAsia="Calibri" w:hAnsi="Times New Roman" w:cs="Times New Roman"/>
          <w:sz w:val="28"/>
          <w:lang w:eastAsia="ar-SA"/>
        </w:rPr>
        <w:t xml:space="preserve">         </w:t>
      </w:r>
      <w:r w:rsidR="0032702D">
        <w:rPr>
          <w:rFonts w:ascii="Times New Roman" w:eastAsia="Calibri" w:hAnsi="Times New Roman" w:cs="Times New Roman"/>
          <w:sz w:val="28"/>
          <w:lang w:eastAsia="ar-SA"/>
        </w:rPr>
        <w:t xml:space="preserve">  </w:t>
      </w:r>
      <w:r w:rsidR="004B503A">
        <w:rPr>
          <w:rFonts w:ascii="Times New Roman" w:eastAsia="Calibri" w:hAnsi="Times New Roman" w:cs="Times New Roman"/>
          <w:sz w:val="28"/>
          <w:lang w:eastAsia="ar-SA"/>
        </w:rPr>
        <w:t>1</w:t>
      </w:r>
      <w:r w:rsidR="00E26C6D">
        <w:rPr>
          <w:rFonts w:ascii="Times New Roman" w:eastAsia="Calibri" w:hAnsi="Times New Roman" w:cs="Times New Roman"/>
          <w:sz w:val="28"/>
          <w:lang w:eastAsia="ar-SA"/>
        </w:rPr>
        <w:t>1</w:t>
      </w:r>
      <w:r w:rsidR="004B503A">
        <w:rPr>
          <w:rFonts w:ascii="Times New Roman" w:eastAsia="Calibri" w:hAnsi="Times New Roman" w:cs="Times New Roman"/>
          <w:sz w:val="28"/>
          <w:lang w:eastAsia="ar-SA"/>
        </w:rPr>
        <w:t xml:space="preserve">.1. </w:t>
      </w:r>
      <w:r w:rsidR="00DA7DCB" w:rsidRPr="00DA7DCB">
        <w:rPr>
          <w:rFonts w:ascii="Times New Roman" w:eastAsia="Calibri" w:hAnsi="Times New Roman" w:cs="Times New Roman"/>
          <w:color w:val="000000"/>
          <w:sz w:val="28"/>
          <w:lang w:eastAsia="ar-SA"/>
        </w:rPr>
        <w:t>Финансирование обеспечивается за счет средств ВДПО и иных источников в соответствии с действующим законодательством Российской Федерации, нормативными правовыми актами субъектов Российской Федерации и муниципальными правовыми актами.</w:t>
      </w:r>
    </w:p>
    <w:p w14:paraId="10195E96" w14:textId="6C1D28D3" w:rsidR="00A84F59" w:rsidRPr="008E741B" w:rsidRDefault="00A84F59" w:rsidP="00A84F59">
      <w:pPr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14:paraId="384E6AEF" w14:textId="77777777" w:rsidR="00A84F59" w:rsidRPr="00A84F59" w:rsidRDefault="00A84F59" w:rsidP="00A84F59">
      <w:pPr>
        <w:suppressAutoHyphens/>
        <w:spacing w:after="120" w:line="240" w:lineRule="auto"/>
        <w:ind w:left="851" w:right="186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14:paraId="4BC9DFCA" w14:textId="548A6A50" w:rsidR="00004481" w:rsidRDefault="00004481">
      <w:pPr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  <w:br w:type="page"/>
      </w:r>
    </w:p>
    <w:p w14:paraId="050DFA56" w14:textId="77777777" w:rsidR="001E0E77" w:rsidRPr="001E0E77" w:rsidRDefault="001E0E77" w:rsidP="001E0E7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0E7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04495564" w14:textId="77777777" w:rsidR="001E0E77" w:rsidRPr="001E0E77" w:rsidRDefault="001E0E77" w:rsidP="001E0E7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C5D8DE3" w14:textId="77777777" w:rsidR="001E0E77" w:rsidRPr="001E0E77" w:rsidRDefault="001E0E77" w:rsidP="001E0E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E0E77">
        <w:rPr>
          <w:rFonts w:ascii="Times New Roman" w:eastAsiaTheme="minorEastAsia" w:hAnsi="Times New Roman" w:cs="Times New Roman"/>
          <w:b/>
          <w:lang w:eastAsia="ru-RU"/>
        </w:rPr>
        <w:t>Региональные отделения Общероссийской общественной организации</w:t>
      </w:r>
    </w:p>
    <w:p w14:paraId="7C18E58C" w14:textId="77777777" w:rsidR="001E0E77" w:rsidRPr="001E0E77" w:rsidRDefault="001E0E77" w:rsidP="001E0E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E0E77">
        <w:rPr>
          <w:rFonts w:ascii="Times New Roman" w:eastAsiaTheme="minorEastAsia" w:hAnsi="Times New Roman" w:cs="Times New Roman"/>
          <w:b/>
          <w:lang w:eastAsia="ru-RU"/>
        </w:rPr>
        <w:t xml:space="preserve">«Всероссийское добровольное пожарное общество» </w:t>
      </w:r>
      <w:r w:rsidRPr="001E0E77">
        <w:rPr>
          <w:rFonts w:ascii="Times New Roman" w:eastAsia="Calibri" w:hAnsi="Times New Roman" w:cs="Times New Roman"/>
          <w:b/>
          <w:lang w:eastAsia="ar-SA"/>
        </w:rPr>
        <w:t>по субъектам Российской Федерации</w:t>
      </w:r>
    </w:p>
    <w:p w14:paraId="622B32E1" w14:textId="77777777" w:rsidR="001E0E77" w:rsidRPr="001E0E77" w:rsidRDefault="001E0E77" w:rsidP="001E0E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14:paraId="2E4BC7DE" w14:textId="77777777" w:rsidR="001E0E77" w:rsidRPr="001E0E77" w:rsidRDefault="001E0E77" w:rsidP="001E0E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E0E77">
        <w:rPr>
          <w:rFonts w:ascii="Times New Roman" w:eastAsiaTheme="minorEastAsia" w:hAnsi="Times New Roman" w:cs="Times New Roman"/>
          <w:b/>
          <w:lang w:eastAsia="ru-RU"/>
        </w:rPr>
        <w:t>Центральный федеральный округ</w:t>
      </w:r>
    </w:p>
    <w:tbl>
      <w:tblPr>
        <w:tblStyle w:val="1f1"/>
        <w:tblW w:w="9524" w:type="dxa"/>
        <w:tblInd w:w="677" w:type="dxa"/>
        <w:tblLook w:val="04A0" w:firstRow="1" w:lastRow="0" w:firstColumn="1" w:lastColumn="0" w:noHBand="0" w:noVBand="1"/>
      </w:tblPr>
      <w:tblGrid>
        <w:gridCol w:w="677"/>
        <w:gridCol w:w="3146"/>
        <w:gridCol w:w="5701"/>
      </w:tblGrid>
      <w:tr w:rsidR="001E0E77" w:rsidRPr="001E0E77" w14:paraId="4B5429AD" w14:textId="77777777" w:rsidTr="0032702D">
        <w:trPr>
          <w:trHeight w:val="525"/>
        </w:trPr>
        <w:tc>
          <w:tcPr>
            <w:tcW w:w="677" w:type="dxa"/>
            <w:vAlign w:val="center"/>
          </w:tcPr>
          <w:p w14:paraId="2C3F593B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46" w:type="dxa"/>
            <w:vAlign w:val="center"/>
          </w:tcPr>
          <w:p w14:paraId="154EEE26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701" w:type="dxa"/>
            <w:vAlign w:val="center"/>
          </w:tcPr>
          <w:p w14:paraId="1012E6BF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 xml:space="preserve">Место расположения, </w:t>
            </w:r>
          </w:p>
          <w:p w14:paraId="402AF70B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>телефон и адрес электронной почты</w:t>
            </w:r>
          </w:p>
        </w:tc>
      </w:tr>
      <w:tr w:rsidR="001E0E77" w:rsidRPr="001E0E77" w14:paraId="6BA3C9E8" w14:textId="77777777" w:rsidTr="0032702D">
        <w:tc>
          <w:tcPr>
            <w:tcW w:w="677" w:type="dxa"/>
          </w:tcPr>
          <w:p w14:paraId="76CFB307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46" w:type="dxa"/>
          </w:tcPr>
          <w:p w14:paraId="191403F0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Белгородское региональное отделение ВДПО</w:t>
            </w:r>
          </w:p>
        </w:tc>
        <w:tc>
          <w:tcPr>
            <w:tcW w:w="5701" w:type="dxa"/>
          </w:tcPr>
          <w:p w14:paraId="2FE7D359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308015, г. Белгород, ул. Сумская, д.52, тел.: 8472-222-33-94,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belvdpo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613B2F32" w14:textId="77777777" w:rsidTr="0032702D">
        <w:tc>
          <w:tcPr>
            <w:tcW w:w="677" w:type="dxa"/>
          </w:tcPr>
          <w:p w14:paraId="0585BB8D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46" w:type="dxa"/>
          </w:tcPr>
          <w:p w14:paraId="7678C3D8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Брянское областное отделение ВДПО</w:t>
            </w:r>
          </w:p>
        </w:tc>
        <w:tc>
          <w:tcPr>
            <w:tcW w:w="5701" w:type="dxa"/>
          </w:tcPr>
          <w:p w14:paraId="11FE3B72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241050, г. Брянск, ул. Советская, д. 43 А, тел.: 8483-232-43-67,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bryanskvdpo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1E0E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0E77" w:rsidRPr="001E0E77" w14:paraId="22C81509" w14:textId="77777777" w:rsidTr="0032702D">
        <w:tc>
          <w:tcPr>
            <w:tcW w:w="677" w:type="dxa"/>
          </w:tcPr>
          <w:p w14:paraId="368E8681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46" w:type="dxa"/>
          </w:tcPr>
          <w:p w14:paraId="14CAC793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Владимирское областное отделение ВДПО</w:t>
            </w:r>
          </w:p>
        </w:tc>
        <w:tc>
          <w:tcPr>
            <w:tcW w:w="5701" w:type="dxa"/>
          </w:tcPr>
          <w:p w14:paraId="42571B88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600022, г. Владимир, ул. Ново-Ямская, д. 77, тел.: 8492-232-67-77,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33@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0BA00A24" w14:textId="77777777" w:rsidTr="0032702D">
        <w:tc>
          <w:tcPr>
            <w:tcW w:w="677" w:type="dxa"/>
          </w:tcPr>
          <w:p w14:paraId="70DBD1EF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46" w:type="dxa"/>
          </w:tcPr>
          <w:p w14:paraId="3C11AB98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Воронежское областное отделение ВДПО</w:t>
            </w:r>
          </w:p>
        </w:tc>
        <w:tc>
          <w:tcPr>
            <w:tcW w:w="5701" w:type="dxa"/>
          </w:tcPr>
          <w:p w14:paraId="0CF0C41B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394026, г. Воронеж, ул. 45 Стрелковой дивизии, д. 228, тел.: 8473-241-22-39,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-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vrn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440CE3D7" w14:textId="77777777" w:rsidTr="0032702D">
        <w:tc>
          <w:tcPr>
            <w:tcW w:w="677" w:type="dxa"/>
          </w:tcPr>
          <w:p w14:paraId="15B1C1C0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46" w:type="dxa"/>
          </w:tcPr>
          <w:p w14:paraId="5F629ED7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Ивановское областное отделение ВДПО</w:t>
            </w:r>
          </w:p>
        </w:tc>
        <w:tc>
          <w:tcPr>
            <w:tcW w:w="5701" w:type="dxa"/>
          </w:tcPr>
          <w:p w14:paraId="657491DE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153015, г. Иваново, ул. Некрасова, д. 63, тел.: 8493-223-33-57,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37@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24F725C0" w14:textId="77777777" w:rsidTr="0032702D">
        <w:tc>
          <w:tcPr>
            <w:tcW w:w="677" w:type="dxa"/>
          </w:tcPr>
          <w:p w14:paraId="3D8D820D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46" w:type="dxa"/>
          </w:tcPr>
          <w:p w14:paraId="78C3097B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Калужское областное отделение ВДПО</w:t>
            </w:r>
          </w:p>
        </w:tc>
        <w:tc>
          <w:tcPr>
            <w:tcW w:w="5701" w:type="dxa"/>
          </w:tcPr>
          <w:p w14:paraId="6D4FAEF0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248010, г. Калуга, ул. Пухова, д.38, тел.: 8484-227-97-01,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r w:rsidRPr="001E0E77">
              <w:rPr>
                <w:rFonts w:ascii="Times New Roman" w:hAnsi="Times New Roman" w:cs="Times New Roman"/>
                <w:lang w:val="en-US"/>
              </w:rPr>
              <w:t>info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40@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5F1A19E7" w14:textId="77777777" w:rsidTr="0032702D">
        <w:tc>
          <w:tcPr>
            <w:tcW w:w="677" w:type="dxa"/>
          </w:tcPr>
          <w:p w14:paraId="386FF444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46" w:type="dxa"/>
          </w:tcPr>
          <w:p w14:paraId="39FAB36A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Костромское областное отделение ВДПО</w:t>
            </w:r>
          </w:p>
        </w:tc>
        <w:tc>
          <w:tcPr>
            <w:tcW w:w="5701" w:type="dxa"/>
          </w:tcPr>
          <w:p w14:paraId="61C1B3C3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156013, г. Кострома, пр-т Мира, д.149 А, тел.: 8494-255-71-21,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44@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359ACDDC" w14:textId="77777777" w:rsidTr="0032702D">
        <w:tc>
          <w:tcPr>
            <w:tcW w:w="677" w:type="dxa"/>
          </w:tcPr>
          <w:p w14:paraId="07609980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46" w:type="dxa"/>
          </w:tcPr>
          <w:p w14:paraId="1FED6A2A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Курское областное отделение ВДПО</w:t>
            </w:r>
          </w:p>
        </w:tc>
        <w:tc>
          <w:tcPr>
            <w:tcW w:w="5701" w:type="dxa"/>
          </w:tcPr>
          <w:p w14:paraId="720E9C9B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305014, г. Курск, ул. Карла Маркса, д. 79, тел.: 8471-258-25-60, 8471-258-22-80,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r w:rsidRPr="001E0E77">
              <w:rPr>
                <w:rFonts w:ascii="Times New Roman" w:hAnsi="Times New Roman" w:cs="Times New Roman"/>
                <w:lang w:val="en-US"/>
              </w:rPr>
              <w:t>info</w:t>
            </w:r>
            <w:r w:rsidRPr="001E0E77">
              <w:rPr>
                <w:rFonts w:ascii="Times New Roman" w:hAnsi="Times New Roman" w:cs="Times New Roman"/>
              </w:rPr>
              <w:t>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46.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124D0CA8" w14:textId="77777777" w:rsidTr="0032702D">
        <w:tc>
          <w:tcPr>
            <w:tcW w:w="677" w:type="dxa"/>
          </w:tcPr>
          <w:p w14:paraId="0ED84BF7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46" w:type="dxa"/>
          </w:tcPr>
          <w:p w14:paraId="1AE6EA72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Липецкое областное отделение ВДПО</w:t>
            </w:r>
          </w:p>
        </w:tc>
        <w:tc>
          <w:tcPr>
            <w:tcW w:w="5701" w:type="dxa"/>
          </w:tcPr>
          <w:p w14:paraId="27BCD53B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398032, г. Липецк, ул. Московская, д. 6 Б, тел.: 8474-233-71-94,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r w:rsidRPr="001E0E77">
              <w:rPr>
                <w:rFonts w:ascii="Times New Roman" w:hAnsi="Times New Roman" w:cs="Times New Roman"/>
                <w:lang w:val="en-US"/>
              </w:rPr>
              <w:t>lip</w:t>
            </w:r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1E3B4B2D" w14:textId="77777777" w:rsidTr="0032702D">
        <w:tc>
          <w:tcPr>
            <w:tcW w:w="677" w:type="dxa"/>
          </w:tcPr>
          <w:p w14:paraId="30EB42CD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46" w:type="dxa"/>
          </w:tcPr>
          <w:p w14:paraId="4C6E8E09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Московское городское отделение ВДПО</w:t>
            </w:r>
          </w:p>
        </w:tc>
        <w:tc>
          <w:tcPr>
            <w:tcW w:w="5701" w:type="dxa"/>
          </w:tcPr>
          <w:p w14:paraId="484BC7C2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121357, г. Москва, ул. </w:t>
            </w:r>
            <w:proofErr w:type="spellStart"/>
            <w:r w:rsidRPr="001E0E77">
              <w:rPr>
                <w:rFonts w:ascii="Times New Roman" w:hAnsi="Times New Roman" w:cs="Times New Roman"/>
              </w:rPr>
              <w:t>Верейская</w:t>
            </w:r>
            <w:proofErr w:type="spellEnd"/>
            <w:r w:rsidRPr="001E0E77">
              <w:rPr>
                <w:rFonts w:ascii="Times New Roman" w:hAnsi="Times New Roman" w:cs="Times New Roman"/>
              </w:rPr>
              <w:t xml:space="preserve">, д.7, 2 этаж, </w:t>
            </w:r>
            <w:proofErr w:type="spellStart"/>
            <w:r w:rsidRPr="001E0E77">
              <w:rPr>
                <w:rFonts w:ascii="Times New Roman" w:hAnsi="Times New Roman" w:cs="Times New Roman"/>
              </w:rPr>
              <w:t>каб</w:t>
            </w:r>
            <w:proofErr w:type="spellEnd"/>
            <w:r w:rsidRPr="001E0E77">
              <w:rPr>
                <w:rFonts w:ascii="Times New Roman" w:hAnsi="Times New Roman" w:cs="Times New Roman"/>
              </w:rPr>
              <w:t xml:space="preserve"> 1, 8916-707-49-93,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mgo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290CFF9D" w14:textId="77777777" w:rsidTr="0032702D">
        <w:tc>
          <w:tcPr>
            <w:tcW w:w="677" w:type="dxa"/>
          </w:tcPr>
          <w:p w14:paraId="63BFADD3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46" w:type="dxa"/>
          </w:tcPr>
          <w:p w14:paraId="4B7C657F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Московское областное отделение ВДПО</w:t>
            </w:r>
          </w:p>
        </w:tc>
        <w:tc>
          <w:tcPr>
            <w:tcW w:w="5701" w:type="dxa"/>
          </w:tcPr>
          <w:p w14:paraId="7E4E9DE9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143956, Московская обл., г. Балашиха, </w:t>
            </w:r>
            <w:proofErr w:type="spellStart"/>
            <w:r w:rsidRPr="001E0E77">
              <w:rPr>
                <w:rFonts w:ascii="Times New Roman" w:hAnsi="Times New Roman" w:cs="Times New Roman"/>
              </w:rPr>
              <w:t>мкр</w:t>
            </w:r>
            <w:proofErr w:type="spellEnd"/>
            <w:r w:rsidRPr="001E0E7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E0E77">
              <w:rPr>
                <w:rFonts w:ascii="Times New Roman" w:hAnsi="Times New Roman" w:cs="Times New Roman"/>
              </w:rPr>
              <w:t>Никольско</w:t>
            </w:r>
            <w:proofErr w:type="spellEnd"/>
            <w:r w:rsidRPr="001E0E77">
              <w:rPr>
                <w:rFonts w:ascii="Times New Roman" w:hAnsi="Times New Roman" w:cs="Times New Roman"/>
              </w:rPr>
              <w:t xml:space="preserve">-Архангельский, </w:t>
            </w:r>
            <w:proofErr w:type="spellStart"/>
            <w:r w:rsidRPr="001E0E77">
              <w:rPr>
                <w:rFonts w:ascii="Times New Roman" w:hAnsi="Times New Roman" w:cs="Times New Roman"/>
              </w:rPr>
              <w:t>Вишняковское</w:t>
            </w:r>
            <w:proofErr w:type="spellEnd"/>
            <w:r w:rsidRPr="001E0E77">
              <w:rPr>
                <w:rFonts w:ascii="Times New Roman" w:hAnsi="Times New Roman" w:cs="Times New Roman"/>
              </w:rPr>
              <w:t xml:space="preserve"> шоссе, д. 40, тел.: 8495-524-20-97,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movdpo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2A4D869C" w14:textId="77777777" w:rsidTr="0032702D">
        <w:tc>
          <w:tcPr>
            <w:tcW w:w="677" w:type="dxa"/>
          </w:tcPr>
          <w:p w14:paraId="72B6E932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46" w:type="dxa"/>
          </w:tcPr>
          <w:p w14:paraId="6E1D2816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Орловское областное отделение ВДПО</w:t>
            </w:r>
          </w:p>
        </w:tc>
        <w:tc>
          <w:tcPr>
            <w:tcW w:w="5701" w:type="dxa"/>
          </w:tcPr>
          <w:p w14:paraId="6F97B6D2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302004, г. Орел, ул. Русанова, д.24А, тел.: 8486-255-19-91,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orel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46189348" w14:textId="77777777" w:rsidTr="0032702D">
        <w:tc>
          <w:tcPr>
            <w:tcW w:w="677" w:type="dxa"/>
          </w:tcPr>
          <w:p w14:paraId="7B31CCEF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46" w:type="dxa"/>
          </w:tcPr>
          <w:p w14:paraId="408FEADB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Рязанское городское отделение ВДПО</w:t>
            </w:r>
          </w:p>
        </w:tc>
        <w:tc>
          <w:tcPr>
            <w:tcW w:w="5701" w:type="dxa"/>
          </w:tcPr>
          <w:p w14:paraId="6C319B1D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390005, г. Рязань, ул. С. Середы, д.29, оф.39, тел.: 8491246-50-10,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ryazan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49253FAB" w14:textId="77777777" w:rsidTr="0032702D">
        <w:tc>
          <w:tcPr>
            <w:tcW w:w="677" w:type="dxa"/>
          </w:tcPr>
          <w:p w14:paraId="37D712CA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46" w:type="dxa"/>
          </w:tcPr>
          <w:p w14:paraId="50F89CDC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Смоленское областное отделение ВДПО</w:t>
            </w:r>
          </w:p>
        </w:tc>
        <w:tc>
          <w:tcPr>
            <w:tcW w:w="5701" w:type="dxa"/>
          </w:tcPr>
          <w:p w14:paraId="6CA676B7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214020, г. Смоленск, ул. Шевченко, д. 81 А, тел.: 8481-231-30-61,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vdposmolgrad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rambler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1FD70554" w14:textId="77777777" w:rsidTr="0032702D">
        <w:tc>
          <w:tcPr>
            <w:tcW w:w="677" w:type="dxa"/>
          </w:tcPr>
          <w:p w14:paraId="35086042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46" w:type="dxa"/>
          </w:tcPr>
          <w:p w14:paraId="1D61955A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Тамбовское областное отделение ВДПО</w:t>
            </w:r>
          </w:p>
        </w:tc>
        <w:tc>
          <w:tcPr>
            <w:tcW w:w="5701" w:type="dxa"/>
          </w:tcPr>
          <w:p w14:paraId="43AB5B36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392014, г. Тамбов, ул. Киквидзе, д.1 Г, тел.: 8475-244-09-90,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: vdpo68@y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andex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223A4A3E" w14:textId="77777777" w:rsidTr="0032702D">
        <w:tc>
          <w:tcPr>
            <w:tcW w:w="677" w:type="dxa"/>
          </w:tcPr>
          <w:p w14:paraId="16F431C6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46" w:type="dxa"/>
          </w:tcPr>
          <w:p w14:paraId="31262CA2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Тульское областное отделение ВДПО</w:t>
            </w:r>
          </w:p>
        </w:tc>
        <w:tc>
          <w:tcPr>
            <w:tcW w:w="5701" w:type="dxa"/>
          </w:tcPr>
          <w:p w14:paraId="208B0311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300041, г. Тула, ул. Коминтерна, д.8, тел.: 8487-255-42-71,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:</w:t>
            </w:r>
          </w:p>
          <w:p w14:paraId="10017035" w14:textId="77777777" w:rsidR="001E0E77" w:rsidRPr="001E0E77" w:rsidRDefault="00717906" w:rsidP="001E0E77">
            <w:pPr>
              <w:rPr>
                <w:rFonts w:ascii="Times New Roman" w:hAnsi="Times New Roman" w:cs="Times New Roman"/>
              </w:rPr>
            </w:pPr>
            <w:hyperlink r:id="rId7" w:history="1">
              <w:r w:rsidR="001E0E77" w:rsidRPr="001E0E77">
                <w:rPr>
                  <w:rFonts w:ascii="Times New Roman" w:hAnsi="Times New Roman" w:cs="Times New Roman"/>
                  <w:lang w:val="en-US"/>
                </w:rPr>
                <w:t>tula</w:t>
              </w:r>
              <w:r w:rsidR="001E0E77" w:rsidRPr="001E0E77">
                <w:rPr>
                  <w:rFonts w:ascii="Times New Roman" w:hAnsi="Times New Roman" w:cs="Times New Roman"/>
                </w:rPr>
                <w:t>_</w:t>
              </w:r>
              <w:r w:rsidR="001E0E77" w:rsidRPr="001E0E77">
                <w:rPr>
                  <w:rFonts w:ascii="Times New Roman" w:hAnsi="Times New Roman" w:cs="Times New Roman"/>
                  <w:lang w:val="en-US"/>
                </w:rPr>
                <w:t>vdpo</w:t>
              </w:r>
              <w:r w:rsidR="001E0E77" w:rsidRPr="001E0E77">
                <w:rPr>
                  <w:rFonts w:ascii="Times New Roman" w:hAnsi="Times New Roman" w:cs="Times New Roman"/>
                </w:rPr>
                <w:t>@</w:t>
              </w:r>
              <w:r w:rsidR="001E0E77" w:rsidRPr="001E0E77">
                <w:rPr>
                  <w:rFonts w:ascii="Times New Roman" w:hAnsi="Times New Roman" w:cs="Times New Roman"/>
                  <w:lang w:val="en-US"/>
                </w:rPr>
                <w:t>mail</w:t>
              </w:r>
              <w:r w:rsidR="001E0E77" w:rsidRPr="001E0E77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="001E0E77" w:rsidRPr="001E0E77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1E0E77" w:rsidRPr="001E0E77" w14:paraId="66F4F0B4" w14:textId="77777777" w:rsidTr="0032702D">
        <w:tc>
          <w:tcPr>
            <w:tcW w:w="677" w:type="dxa"/>
          </w:tcPr>
          <w:p w14:paraId="313EEDB6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46" w:type="dxa"/>
          </w:tcPr>
          <w:p w14:paraId="56323A01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Тверское региональное отделение ВДПО</w:t>
            </w:r>
          </w:p>
        </w:tc>
        <w:tc>
          <w:tcPr>
            <w:tcW w:w="5701" w:type="dxa"/>
          </w:tcPr>
          <w:p w14:paraId="5FE81EDD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170004, г. Тверь, ул. 1-я за Линией ОЖД, д. 1, тел.: 8482-242-24-31,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tvervdpo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736D2A55" w14:textId="77777777" w:rsidTr="0032702D">
        <w:tc>
          <w:tcPr>
            <w:tcW w:w="677" w:type="dxa"/>
          </w:tcPr>
          <w:p w14:paraId="5DC32339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46" w:type="dxa"/>
          </w:tcPr>
          <w:p w14:paraId="222B28E3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Ярославское областное отделение ВДПО</w:t>
            </w:r>
          </w:p>
        </w:tc>
        <w:tc>
          <w:tcPr>
            <w:tcW w:w="5701" w:type="dxa"/>
          </w:tcPr>
          <w:p w14:paraId="6CCC4482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150001, г. Ярославль, 5-й Луговой переулок, д. 5, тел.: 8485-275-40-90,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2004@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3DFDE981" w14:textId="77777777" w:rsidR="001E0E77" w:rsidRPr="001E0E77" w:rsidRDefault="001E0E77" w:rsidP="001E0E77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50F3BF9F" w14:textId="77777777" w:rsidR="001E0E77" w:rsidRPr="001E0E77" w:rsidRDefault="001E0E77" w:rsidP="001E0E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E0E77">
        <w:rPr>
          <w:rFonts w:ascii="Times New Roman" w:eastAsiaTheme="minorEastAsia" w:hAnsi="Times New Roman" w:cs="Times New Roman"/>
          <w:b/>
          <w:lang w:eastAsia="ru-RU"/>
        </w:rPr>
        <w:t>Приволжский федеральный округ</w:t>
      </w:r>
    </w:p>
    <w:tbl>
      <w:tblPr>
        <w:tblStyle w:val="1f1"/>
        <w:tblW w:w="9497" w:type="dxa"/>
        <w:tblInd w:w="704" w:type="dxa"/>
        <w:tblLook w:val="04A0" w:firstRow="1" w:lastRow="0" w:firstColumn="1" w:lastColumn="0" w:noHBand="0" w:noVBand="1"/>
      </w:tblPr>
      <w:tblGrid>
        <w:gridCol w:w="704"/>
        <w:gridCol w:w="3090"/>
        <w:gridCol w:w="5703"/>
      </w:tblGrid>
      <w:tr w:rsidR="001E0E77" w:rsidRPr="001E0E77" w14:paraId="2BD917B8" w14:textId="77777777" w:rsidTr="0032702D">
        <w:tc>
          <w:tcPr>
            <w:tcW w:w="704" w:type="dxa"/>
            <w:vAlign w:val="center"/>
          </w:tcPr>
          <w:p w14:paraId="320B14B9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090" w:type="dxa"/>
            <w:vAlign w:val="center"/>
          </w:tcPr>
          <w:p w14:paraId="6E26CE80" w14:textId="77777777" w:rsidR="001E0E77" w:rsidRPr="0032702D" w:rsidRDefault="001E0E77" w:rsidP="0032702D">
            <w:pPr>
              <w:rPr>
                <w:rFonts w:ascii="Times New Roman" w:hAnsi="Times New Roman" w:cs="Times New Roman"/>
              </w:rPr>
            </w:pPr>
            <w:r w:rsidRPr="0032702D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5703" w:type="dxa"/>
            <w:vAlign w:val="center"/>
          </w:tcPr>
          <w:p w14:paraId="61CD07C6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 xml:space="preserve">Место расположения, </w:t>
            </w:r>
          </w:p>
          <w:p w14:paraId="11B019C3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>телефон и адрес электронной почты</w:t>
            </w:r>
          </w:p>
        </w:tc>
      </w:tr>
      <w:tr w:rsidR="001E0E77" w:rsidRPr="001E0E77" w14:paraId="64818428" w14:textId="77777777" w:rsidTr="0032702D">
        <w:tc>
          <w:tcPr>
            <w:tcW w:w="704" w:type="dxa"/>
          </w:tcPr>
          <w:p w14:paraId="426FCB6E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090" w:type="dxa"/>
          </w:tcPr>
          <w:p w14:paraId="55DC0FC7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proofErr w:type="spellStart"/>
            <w:r w:rsidRPr="001E0E77">
              <w:rPr>
                <w:rFonts w:ascii="Times New Roman" w:hAnsi="Times New Roman" w:cs="Times New Roman"/>
              </w:rPr>
              <w:t>Башкортостанское</w:t>
            </w:r>
            <w:proofErr w:type="spellEnd"/>
            <w:r w:rsidRPr="001E0E77">
              <w:rPr>
                <w:rFonts w:ascii="Times New Roman" w:hAnsi="Times New Roman" w:cs="Times New Roman"/>
              </w:rPr>
              <w:t xml:space="preserve"> региональное отделение ВДПО</w:t>
            </w:r>
          </w:p>
        </w:tc>
        <w:tc>
          <w:tcPr>
            <w:tcW w:w="5703" w:type="dxa"/>
          </w:tcPr>
          <w:p w14:paraId="765636CE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450055, Республика Башкортостан, г. Уфа, ул. Российская, д. 21, тел.: 8347-287-11-23, 8917-450-71-24,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r w:rsidRPr="001E0E77">
              <w:rPr>
                <w:rFonts w:ascii="Times New Roman" w:hAnsi="Times New Roman" w:cs="Times New Roman"/>
                <w:lang w:val="en-US"/>
              </w:rPr>
              <w:t>info</w:t>
            </w:r>
            <w:r w:rsidRPr="001E0E77">
              <w:rPr>
                <w:rFonts w:ascii="Times New Roman" w:hAnsi="Times New Roman" w:cs="Times New Roman"/>
              </w:rPr>
              <w:t>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-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rb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59E2F652" w14:textId="77777777" w:rsidTr="0032702D">
        <w:tc>
          <w:tcPr>
            <w:tcW w:w="704" w:type="dxa"/>
          </w:tcPr>
          <w:p w14:paraId="57B7CE2B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090" w:type="dxa"/>
          </w:tcPr>
          <w:p w14:paraId="416D2714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Кировское областное отделение ВДПО</w:t>
            </w:r>
          </w:p>
        </w:tc>
        <w:tc>
          <w:tcPr>
            <w:tcW w:w="5703" w:type="dxa"/>
          </w:tcPr>
          <w:p w14:paraId="138113D8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610027, г. Киров, ул. Володарского, д. 225, тел.: 8833-237-13-88,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kirov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34133818" w14:textId="77777777" w:rsidTr="0032702D">
        <w:tc>
          <w:tcPr>
            <w:tcW w:w="704" w:type="dxa"/>
          </w:tcPr>
          <w:p w14:paraId="7310921C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090" w:type="dxa"/>
          </w:tcPr>
          <w:p w14:paraId="5DC232B5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Марийское республиканское отделение ВДПО</w:t>
            </w:r>
          </w:p>
        </w:tc>
        <w:tc>
          <w:tcPr>
            <w:tcW w:w="5703" w:type="dxa"/>
          </w:tcPr>
          <w:p w14:paraId="7E203160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424032, г. Йошкар-Ола, ул. Героев Сталинградской битвы, д. 12А, тел.: 8836-238-00-13,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mardpo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list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14A93FEB" w14:textId="77777777" w:rsidTr="0032702D">
        <w:tc>
          <w:tcPr>
            <w:tcW w:w="704" w:type="dxa"/>
          </w:tcPr>
          <w:p w14:paraId="605BD33F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3090" w:type="dxa"/>
          </w:tcPr>
          <w:p w14:paraId="3DC4129F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Мордовское республиканское отделение ВДПО</w:t>
            </w:r>
          </w:p>
        </w:tc>
        <w:tc>
          <w:tcPr>
            <w:tcW w:w="5703" w:type="dxa"/>
          </w:tcPr>
          <w:p w14:paraId="260B2578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430027, Республика Мордовия, г. Саранск, ул. Осипенко, д. 91, тел.: 8834-237-20-01,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13.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46944737" w14:textId="77777777" w:rsidTr="0032702D">
        <w:tc>
          <w:tcPr>
            <w:tcW w:w="704" w:type="dxa"/>
          </w:tcPr>
          <w:p w14:paraId="3C05CD3F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090" w:type="dxa"/>
          </w:tcPr>
          <w:p w14:paraId="459FD08A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Нижегородское областное отделение ВДПО</w:t>
            </w:r>
          </w:p>
        </w:tc>
        <w:tc>
          <w:tcPr>
            <w:tcW w:w="5703" w:type="dxa"/>
          </w:tcPr>
          <w:p w14:paraId="1F101221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603124, г. Нижний Новгород, ул. </w:t>
            </w:r>
            <w:proofErr w:type="spellStart"/>
            <w:r w:rsidRPr="001E0E77">
              <w:rPr>
                <w:rFonts w:ascii="Times New Roman" w:hAnsi="Times New Roman" w:cs="Times New Roman"/>
              </w:rPr>
              <w:t>Вторчермета</w:t>
            </w:r>
            <w:proofErr w:type="spellEnd"/>
            <w:r w:rsidRPr="001E0E77">
              <w:rPr>
                <w:rFonts w:ascii="Times New Roman" w:hAnsi="Times New Roman" w:cs="Times New Roman"/>
              </w:rPr>
              <w:t xml:space="preserve">, д. 6 А, тел.: 8831-224-19-36,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-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nn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65F29FE5" w14:textId="77777777" w:rsidTr="0032702D">
        <w:tc>
          <w:tcPr>
            <w:tcW w:w="704" w:type="dxa"/>
          </w:tcPr>
          <w:p w14:paraId="417CF0E8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090" w:type="dxa"/>
          </w:tcPr>
          <w:p w14:paraId="7132CBA5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Оренбургское областное отделение ВДПО</w:t>
            </w:r>
          </w:p>
        </w:tc>
        <w:tc>
          <w:tcPr>
            <w:tcW w:w="5703" w:type="dxa"/>
          </w:tcPr>
          <w:p w14:paraId="44BB7134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460040, г. Оренбург, ул. Карагандинская, д. 57, тел.: 8353-233-31-91,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_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orenburg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74516B8B" w14:textId="77777777" w:rsidTr="0032702D">
        <w:tc>
          <w:tcPr>
            <w:tcW w:w="704" w:type="dxa"/>
          </w:tcPr>
          <w:p w14:paraId="27ED0363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090" w:type="dxa"/>
          </w:tcPr>
          <w:p w14:paraId="4AA7B5B8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Пензенское областное отделение ВДПО</w:t>
            </w:r>
          </w:p>
        </w:tc>
        <w:tc>
          <w:tcPr>
            <w:tcW w:w="5703" w:type="dxa"/>
          </w:tcPr>
          <w:p w14:paraId="1EF33BFF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440066, г. Пенза, 2-й Виноградный проезд, д. 11, тел.: 8841-295-95-13,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vdpopenza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bk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1A4A8F05" w14:textId="77777777" w:rsidTr="0032702D">
        <w:tc>
          <w:tcPr>
            <w:tcW w:w="704" w:type="dxa"/>
          </w:tcPr>
          <w:p w14:paraId="72979F64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090" w:type="dxa"/>
          </w:tcPr>
          <w:p w14:paraId="3DCAAEBF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Пермское региональное отделение ВДПО</w:t>
            </w:r>
          </w:p>
        </w:tc>
        <w:tc>
          <w:tcPr>
            <w:tcW w:w="5703" w:type="dxa"/>
          </w:tcPr>
          <w:p w14:paraId="239EB320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614000, г. Пермь, ул. Горького, 49, тел.: 8342-210-31-59,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59@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68245CD5" w14:textId="77777777" w:rsidTr="0032702D">
        <w:tc>
          <w:tcPr>
            <w:tcW w:w="704" w:type="dxa"/>
          </w:tcPr>
          <w:p w14:paraId="395D75BA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090" w:type="dxa"/>
          </w:tcPr>
          <w:p w14:paraId="517A4247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Самарское областное отделение ВДПО</w:t>
            </w:r>
          </w:p>
        </w:tc>
        <w:tc>
          <w:tcPr>
            <w:tcW w:w="5703" w:type="dxa"/>
          </w:tcPr>
          <w:p w14:paraId="5A4D723C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443099, г. Самара, ул. Молодогвардейская, д.33, пом. АА1-А5, тел.: 8846-378-25-25,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samvdpo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7047DCB7" w14:textId="77777777" w:rsidTr="0032702D">
        <w:tc>
          <w:tcPr>
            <w:tcW w:w="704" w:type="dxa"/>
          </w:tcPr>
          <w:p w14:paraId="560A4CF1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090" w:type="dxa"/>
          </w:tcPr>
          <w:p w14:paraId="6436932A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Саратовское областное отделение ВДПО</w:t>
            </w:r>
          </w:p>
        </w:tc>
        <w:tc>
          <w:tcPr>
            <w:tcW w:w="5703" w:type="dxa"/>
          </w:tcPr>
          <w:p w14:paraId="1CB89564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410002, г. Саратов, ул. им. Чернышевского Н.Г., </w:t>
            </w:r>
            <w:proofErr w:type="spellStart"/>
            <w:r w:rsidRPr="001E0E77">
              <w:rPr>
                <w:rFonts w:ascii="Times New Roman" w:hAnsi="Times New Roman" w:cs="Times New Roman"/>
              </w:rPr>
              <w:t>зд</w:t>
            </w:r>
            <w:proofErr w:type="spellEnd"/>
            <w:r w:rsidRPr="001E0E77">
              <w:rPr>
                <w:rFonts w:ascii="Times New Roman" w:hAnsi="Times New Roman" w:cs="Times New Roman"/>
              </w:rPr>
              <w:t xml:space="preserve">. 177/181, тел.: 8845-248-82-99, 8845-248-82-98,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-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saratov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0CE4D671" w14:textId="77777777" w:rsidTr="0032702D">
        <w:tc>
          <w:tcPr>
            <w:tcW w:w="704" w:type="dxa"/>
          </w:tcPr>
          <w:p w14:paraId="0FEB4BF3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090" w:type="dxa"/>
          </w:tcPr>
          <w:p w14:paraId="50CD594E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Татарстанское республиканское отделение ВДПО</w:t>
            </w:r>
          </w:p>
        </w:tc>
        <w:tc>
          <w:tcPr>
            <w:tcW w:w="5703" w:type="dxa"/>
          </w:tcPr>
          <w:p w14:paraId="70E7EFBB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420054, Республика Татарстан, г. Казань, ул. 2-я Тихорецкая, д. 12, тел.: 8843-278-74-46, 8927-448-91-99,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dpo</w:t>
            </w:r>
            <w:proofErr w:type="spellEnd"/>
            <w:r w:rsidRPr="001E0E77">
              <w:rPr>
                <w:rFonts w:ascii="Times New Roman" w:hAnsi="Times New Roman" w:cs="Times New Roman"/>
              </w:rPr>
              <w:t>_</w:t>
            </w:r>
            <w:r w:rsidRPr="001E0E77">
              <w:rPr>
                <w:rFonts w:ascii="Times New Roman" w:hAnsi="Times New Roman" w:cs="Times New Roman"/>
                <w:lang w:val="en-US"/>
              </w:rPr>
              <w:t>rt</w:t>
            </w:r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4D14B031" w14:textId="77777777" w:rsidTr="0032702D">
        <w:tc>
          <w:tcPr>
            <w:tcW w:w="704" w:type="dxa"/>
          </w:tcPr>
          <w:p w14:paraId="42036A1E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090" w:type="dxa"/>
          </w:tcPr>
          <w:p w14:paraId="180ADC2A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Удмуртское региональное отделение ВДПО</w:t>
            </w:r>
          </w:p>
        </w:tc>
        <w:tc>
          <w:tcPr>
            <w:tcW w:w="5703" w:type="dxa"/>
          </w:tcPr>
          <w:p w14:paraId="73ACF3DF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426032, Удмуртская Республика, г. Ижевск, пер. Железнодорожный, д. 2, тел.: 8341-250-62-03, 8912-444-20-24,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urovdpo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18@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395737A3" w14:textId="77777777" w:rsidTr="0032702D">
        <w:tc>
          <w:tcPr>
            <w:tcW w:w="704" w:type="dxa"/>
          </w:tcPr>
          <w:p w14:paraId="2DB81D25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090" w:type="dxa"/>
          </w:tcPr>
          <w:p w14:paraId="0B42EA03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Ульяновское региональное отделение ВДПО</w:t>
            </w:r>
          </w:p>
        </w:tc>
        <w:tc>
          <w:tcPr>
            <w:tcW w:w="5703" w:type="dxa"/>
          </w:tcPr>
          <w:p w14:paraId="21183934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432008, г. Ульяновск, ул. Октябрьская, д. 3/15, тел.: 8842-248-24-69,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udpo</w:t>
            </w:r>
            <w:proofErr w:type="spellEnd"/>
            <w:r w:rsidRPr="001E0E77">
              <w:rPr>
                <w:rFonts w:ascii="Times New Roman" w:hAnsi="Times New Roman" w:cs="Times New Roman"/>
              </w:rPr>
              <w:t>73@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6AC0048C" w14:textId="77777777" w:rsidTr="0032702D">
        <w:tc>
          <w:tcPr>
            <w:tcW w:w="704" w:type="dxa"/>
          </w:tcPr>
          <w:p w14:paraId="61FE4772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090" w:type="dxa"/>
          </w:tcPr>
          <w:p w14:paraId="7307DB72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Чувашское республиканское отделение ВДПО</w:t>
            </w:r>
          </w:p>
        </w:tc>
        <w:tc>
          <w:tcPr>
            <w:tcW w:w="5703" w:type="dxa"/>
          </w:tcPr>
          <w:p w14:paraId="0F7A87FF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428003, Чувашская Республика, г. Чебоксары, ул. К. Маркса, д.37 А, пом.1, тел.: 8835-262-30-56,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21</w:t>
            </w:r>
            <w:r w:rsidRPr="001E0E77">
              <w:rPr>
                <w:rFonts w:ascii="Times New Roman" w:hAnsi="Times New Roman" w:cs="Times New Roman"/>
                <w:lang w:val="en-US"/>
              </w:rPr>
              <w:t>y</w:t>
            </w:r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637B5090" w14:textId="77777777" w:rsidR="001E0E77" w:rsidRPr="001E0E77" w:rsidRDefault="001E0E77" w:rsidP="001E0E77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0CCE9F20" w14:textId="77777777" w:rsidR="001E0E77" w:rsidRPr="001E0E77" w:rsidRDefault="001E0E77" w:rsidP="001E0E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E0E77">
        <w:rPr>
          <w:rFonts w:ascii="Times New Roman" w:eastAsiaTheme="minorEastAsia" w:hAnsi="Times New Roman" w:cs="Times New Roman"/>
          <w:b/>
          <w:lang w:eastAsia="ru-RU"/>
        </w:rPr>
        <w:t>Уральский федеральный округ</w:t>
      </w:r>
    </w:p>
    <w:tbl>
      <w:tblPr>
        <w:tblStyle w:val="1f1"/>
        <w:tblW w:w="9497" w:type="dxa"/>
        <w:tblInd w:w="704" w:type="dxa"/>
        <w:tblLook w:val="04A0" w:firstRow="1" w:lastRow="0" w:firstColumn="1" w:lastColumn="0" w:noHBand="0" w:noVBand="1"/>
      </w:tblPr>
      <w:tblGrid>
        <w:gridCol w:w="704"/>
        <w:gridCol w:w="3090"/>
        <w:gridCol w:w="5703"/>
      </w:tblGrid>
      <w:tr w:rsidR="001E0E77" w:rsidRPr="001E0E77" w14:paraId="60B6CBD5" w14:textId="77777777" w:rsidTr="0032702D">
        <w:trPr>
          <w:tblHeader/>
        </w:trPr>
        <w:tc>
          <w:tcPr>
            <w:tcW w:w="704" w:type="dxa"/>
            <w:vAlign w:val="center"/>
          </w:tcPr>
          <w:p w14:paraId="6DBB36EF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090" w:type="dxa"/>
            <w:vAlign w:val="center"/>
          </w:tcPr>
          <w:p w14:paraId="42376463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703" w:type="dxa"/>
            <w:vAlign w:val="center"/>
          </w:tcPr>
          <w:p w14:paraId="621303A7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 xml:space="preserve">Место расположения, </w:t>
            </w:r>
          </w:p>
          <w:p w14:paraId="0E8007C5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>телефон и адрес электронной почты</w:t>
            </w:r>
          </w:p>
        </w:tc>
      </w:tr>
      <w:tr w:rsidR="001E0E77" w:rsidRPr="001E0E77" w14:paraId="5EA2470D" w14:textId="77777777" w:rsidTr="0032702D">
        <w:tc>
          <w:tcPr>
            <w:tcW w:w="704" w:type="dxa"/>
          </w:tcPr>
          <w:p w14:paraId="5FB69E37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090" w:type="dxa"/>
          </w:tcPr>
          <w:p w14:paraId="7BE09D23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Курганское областное отделение ВДПО</w:t>
            </w:r>
          </w:p>
        </w:tc>
        <w:tc>
          <w:tcPr>
            <w:tcW w:w="5703" w:type="dxa"/>
          </w:tcPr>
          <w:p w14:paraId="72F93CE6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640018, г. Курган, ул. Куйбышева, д. 62 "а", тел.: 8352-241-38-07,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orbitel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5C420285" w14:textId="77777777" w:rsidTr="0032702D">
        <w:tc>
          <w:tcPr>
            <w:tcW w:w="704" w:type="dxa"/>
          </w:tcPr>
          <w:p w14:paraId="128CB589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090" w:type="dxa"/>
          </w:tcPr>
          <w:p w14:paraId="3B1D0D41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Свердловское областное отделение ВДПО</w:t>
            </w:r>
          </w:p>
        </w:tc>
        <w:tc>
          <w:tcPr>
            <w:tcW w:w="5703" w:type="dxa"/>
          </w:tcPr>
          <w:p w14:paraId="64925133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620137, г. Екатеринбург, ул. Учителей, д. 32, тел.: 8343-341-54-10, </w:t>
            </w:r>
            <w:proofErr w:type="gramStart"/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-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ekt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proofErr w:type="gramEnd"/>
          </w:p>
        </w:tc>
      </w:tr>
      <w:tr w:rsidR="001E0E77" w:rsidRPr="001E0E77" w14:paraId="62C1FD46" w14:textId="77777777" w:rsidTr="0032702D">
        <w:tc>
          <w:tcPr>
            <w:tcW w:w="704" w:type="dxa"/>
          </w:tcPr>
          <w:p w14:paraId="6B677EDB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090" w:type="dxa"/>
          </w:tcPr>
          <w:p w14:paraId="7C7A8FE4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Тюменское областное отделение ВДПО</w:t>
            </w:r>
          </w:p>
        </w:tc>
        <w:tc>
          <w:tcPr>
            <w:tcW w:w="5703" w:type="dxa"/>
          </w:tcPr>
          <w:p w14:paraId="04EF133F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625017, г. Тюмень, ул. Бакинских Комиссаров, д. 8, тел.: 8345-242-04-63, 8345-243-38-60,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_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tyumen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4753D741" w14:textId="77777777" w:rsidTr="0032702D">
        <w:tc>
          <w:tcPr>
            <w:tcW w:w="704" w:type="dxa"/>
          </w:tcPr>
          <w:p w14:paraId="471E58C5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090" w:type="dxa"/>
          </w:tcPr>
          <w:p w14:paraId="72405E72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Челябинское областное отделение ВДПО</w:t>
            </w:r>
          </w:p>
        </w:tc>
        <w:tc>
          <w:tcPr>
            <w:tcW w:w="5703" w:type="dxa"/>
          </w:tcPr>
          <w:p w14:paraId="2A74364C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454087, г. Челябинск, ул. Троицкая, д. 1 В, корп.3, тел.: 8351-262-07-08,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74@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15C97FCB" w14:textId="77777777" w:rsidTr="0032702D">
        <w:tc>
          <w:tcPr>
            <w:tcW w:w="704" w:type="dxa"/>
          </w:tcPr>
          <w:p w14:paraId="7675A3B0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090" w:type="dxa"/>
          </w:tcPr>
          <w:p w14:paraId="1A15974B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Ханты-Мансийский окружное отделение ВДПО</w:t>
            </w:r>
          </w:p>
        </w:tc>
        <w:tc>
          <w:tcPr>
            <w:tcW w:w="5703" w:type="dxa"/>
          </w:tcPr>
          <w:p w14:paraId="4959D191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628002 Ханты-Мансийский автономный округ – Югра г. Ханты-Мансийск, ул. Спортивная, д. 24, тел.: 8912-519-16-57,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86@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6E385999" w14:textId="77777777" w:rsidR="001E0E77" w:rsidRPr="001E0E77" w:rsidRDefault="001E0E77" w:rsidP="001E0E77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02D22E09" w14:textId="77777777" w:rsidR="001E0E77" w:rsidRPr="001E0E77" w:rsidRDefault="001E0E77" w:rsidP="001E0E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E0E77">
        <w:rPr>
          <w:rFonts w:ascii="Times New Roman" w:eastAsiaTheme="minorEastAsia" w:hAnsi="Times New Roman" w:cs="Times New Roman"/>
          <w:b/>
          <w:lang w:eastAsia="ru-RU"/>
        </w:rPr>
        <w:t>Северо-Западный федеральный округ</w:t>
      </w:r>
    </w:p>
    <w:tbl>
      <w:tblPr>
        <w:tblStyle w:val="1f1"/>
        <w:tblW w:w="9497" w:type="dxa"/>
        <w:tblInd w:w="704" w:type="dxa"/>
        <w:tblLook w:val="04A0" w:firstRow="1" w:lastRow="0" w:firstColumn="1" w:lastColumn="0" w:noHBand="0" w:noVBand="1"/>
      </w:tblPr>
      <w:tblGrid>
        <w:gridCol w:w="704"/>
        <w:gridCol w:w="3090"/>
        <w:gridCol w:w="5703"/>
      </w:tblGrid>
      <w:tr w:rsidR="001E0E77" w:rsidRPr="001E0E77" w14:paraId="45B9AB40" w14:textId="77777777" w:rsidTr="0032702D">
        <w:tc>
          <w:tcPr>
            <w:tcW w:w="704" w:type="dxa"/>
            <w:vAlign w:val="center"/>
          </w:tcPr>
          <w:p w14:paraId="543CAEAA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090" w:type="dxa"/>
            <w:vAlign w:val="center"/>
          </w:tcPr>
          <w:p w14:paraId="37058DB9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703" w:type="dxa"/>
            <w:vAlign w:val="center"/>
          </w:tcPr>
          <w:p w14:paraId="6B1AB424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 xml:space="preserve">Место расположения, </w:t>
            </w:r>
          </w:p>
          <w:p w14:paraId="7A7DC348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>телефон и адрес электронной почты</w:t>
            </w:r>
          </w:p>
        </w:tc>
      </w:tr>
      <w:tr w:rsidR="001E0E77" w:rsidRPr="001E0E77" w14:paraId="248E2B76" w14:textId="77777777" w:rsidTr="0032702D">
        <w:tc>
          <w:tcPr>
            <w:tcW w:w="704" w:type="dxa"/>
          </w:tcPr>
          <w:p w14:paraId="7EEB8718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090" w:type="dxa"/>
          </w:tcPr>
          <w:p w14:paraId="2CAAA38C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Архангельское областное отделение ВДПО</w:t>
            </w:r>
          </w:p>
        </w:tc>
        <w:tc>
          <w:tcPr>
            <w:tcW w:w="5703" w:type="dxa"/>
          </w:tcPr>
          <w:p w14:paraId="29510734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163000, г. Архангельск, ул. Розы Люксембург, д. 38, тел.: 8818-264-61-09,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arovdpo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29.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10AD8F56" w14:textId="77777777" w:rsidTr="0032702D">
        <w:tc>
          <w:tcPr>
            <w:tcW w:w="704" w:type="dxa"/>
          </w:tcPr>
          <w:p w14:paraId="7D2611F9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090" w:type="dxa"/>
          </w:tcPr>
          <w:p w14:paraId="388C81EE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Вологодское областное отделение ВДПО</w:t>
            </w:r>
          </w:p>
        </w:tc>
        <w:tc>
          <w:tcPr>
            <w:tcW w:w="5703" w:type="dxa"/>
          </w:tcPr>
          <w:p w14:paraId="016166B3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160012, г. Вологда, ул. </w:t>
            </w:r>
            <w:proofErr w:type="spellStart"/>
            <w:r w:rsidRPr="001E0E77">
              <w:rPr>
                <w:rFonts w:ascii="Times New Roman" w:hAnsi="Times New Roman" w:cs="Times New Roman"/>
              </w:rPr>
              <w:t>Козленская</w:t>
            </w:r>
            <w:proofErr w:type="spellEnd"/>
            <w:r w:rsidRPr="001E0E77">
              <w:rPr>
                <w:rFonts w:ascii="Times New Roman" w:hAnsi="Times New Roman" w:cs="Times New Roman"/>
              </w:rPr>
              <w:t xml:space="preserve">, д. 94 "А", тел.: 8817-256-31-12, 8817-256-32-22,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r w:rsidRPr="001E0E77">
              <w:rPr>
                <w:rFonts w:ascii="Times New Roman" w:hAnsi="Times New Roman" w:cs="Times New Roman"/>
                <w:lang w:val="en-US"/>
              </w:rPr>
              <w:t>info</w:t>
            </w:r>
            <w:r w:rsidRPr="001E0E77">
              <w:rPr>
                <w:rFonts w:ascii="Times New Roman" w:hAnsi="Times New Roman" w:cs="Times New Roman"/>
              </w:rPr>
              <w:t>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35.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534A54B4" w14:textId="77777777" w:rsidTr="0032702D">
        <w:tc>
          <w:tcPr>
            <w:tcW w:w="704" w:type="dxa"/>
          </w:tcPr>
          <w:p w14:paraId="6D609375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40</w:t>
            </w:r>
            <w:r w:rsidRPr="001E0E7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090" w:type="dxa"/>
          </w:tcPr>
          <w:p w14:paraId="2D05E435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Калининградское областное отделение ВДПО</w:t>
            </w:r>
          </w:p>
        </w:tc>
        <w:tc>
          <w:tcPr>
            <w:tcW w:w="5703" w:type="dxa"/>
          </w:tcPr>
          <w:p w14:paraId="56108850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236029, г. Калининград, ул. Сибирякова, д.23, тел.: 8401-253-43-42,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valentina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00756AAB" w14:textId="77777777" w:rsidTr="0032702D">
        <w:tc>
          <w:tcPr>
            <w:tcW w:w="704" w:type="dxa"/>
          </w:tcPr>
          <w:p w14:paraId="65A06FF4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090" w:type="dxa"/>
          </w:tcPr>
          <w:p w14:paraId="56F3D96D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Карельское республиканское отделение ВДПО</w:t>
            </w:r>
          </w:p>
        </w:tc>
        <w:tc>
          <w:tcPr>
            <w:tcW w:w="5703" w:type="dxa"/>
          </w:tcPr>
          <w:p w14:paraId="63E9191D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185005, г. Петрозаводск, ул. </w:t>
            </w:r>
            <w:proofErr w:type="spellStart"/>
            <w:r w:rsidRPr="001E0E77">
              <w:rPr>
                <w:rFonts w:ascii="Times New Roman" w:hAnsi="Times New Roman" w:cs="Times New Roman"/>
              </w:rPr>
              <w:t>Гюллинга</w:t>
            </w:r>
            <w:proofErr w:type="spellEnd"/>
            <w:r w:rsidRPr="001E0E77">
              <w:rPr>
                <w:rFonts w:ascii="Times New Roman" w:hAnsi="Times New Roman" w:cs="Times New Roman"/>
              </w:rPr>
              <w:t xml:space="preserve">, д. 11, тел.: 8814-257-65-34,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onego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7F70AF0D" w14:textId="77777777" w:rsidTr="0032702D">
        <w:tc>
          <w:tcPr>
            <w:tcW w:w="704" w:type="dxa"/>
          </w:tcPr>
          <w:p w14:paraId="3389E2A3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090" w:type="dxa"/>
          </w:tcPr>
          <w:p w14:paraId="4BC849C0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Коми республиканское отделение ВДПО</w:t>
            </w:r>
          </w:p>
        </w:tc>
        <w:tc>
          <w:tcPr>
            <w:tcW w:w="5703" w:type="dxa"/>
          </w:tcPr>
          <w:p w14:paraId="5DC23B7A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167002, Республика Коми, г. Сыктывкар, ул. Пушкина, д. 130, тел.: 8821-221-02-49,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vdpokomi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4A38664A" w14:textId="77777777" w:rsidTr="0032702D">
        <w:tc>
          <w:tcPr>
            <w:tcW w:w="704" w:type="dxa"/>
          </w:tcPr>
          <w:p w14:paraId="20F88FF8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3090" w:type="dxa"/>
          </w:tcPr>
          <w:p w14:paraId="7AB7D583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Ленинградское областное отделение ВДПО</w:t>
            </w:r>
          </w:p>
        </w:tc>
        <w:tc>
          <w:tcPr>
            <w:tcW w:w="5703" w:type="dxa"/>
          </w:tcPr>
          <w:p w14:paraId="7986FA2C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188300, Ленинградская область, Гатчинский р-н, г. Гатчина, ул. Рощинская, д.17Б, пом.1, тел.: 8921-317-02-32,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vdpolo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73C2A0A4" w14:textId="77777777" w:rsidTr="0032702D">
        <w:tc>
          <w:tcPr>
            <w:tcW w:w="704" w:type="dxa"/>
          </w:tcPr>
          <w:p w14:paraId="70B90BE8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090" w:type="dxa"/>
          </w:tcPr>
          <w:p w14:paraId="060ABA1F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Мурманское областное отделение ВДПО</w:t>
            </w:r>
          </w:p>
        </w:tc>
        <w:tc>
          <w:tcPr>
            <w:tcW w:w="5703" w:type="dxa"/>
          </w:tcPr>
          <w:p w14:paraId="6492EE08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183010, г. Мурманск, ул. Зеленая, д. 8, тел.: 8815-225-52-90,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r w:rsidRPr="001E0E77">
              <w:rPr>
                <w:rFonts w:ascii="Times New Roman" w:hAnsi="Times New Roman" w:cs="Times New Roman"/>
                <w:lang w:val="en-US"/>
              </w:rPr>
              <w:t>info</w:t>
            </w:r>
            <w:r w:rsidRPr="001E0E77">
              <w:rPr>
                <w:rFonts w:ascii="Times New Roman" w:hAnsi="Times New Roman" w:cs="Times New Roman"/>
              </w:rPr>
              <w:t>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51.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4711FBC0" w14:textId="77777777" w:rsidTr="0032702D">
        <w:tc>
          <w:tcPr>
            <w:tcW w:w="704" w:type="dxa"/>
          </w:tcPr>
          <w:p w14:paraId="0C999776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090" w:type="dxa"/>
          </w:tcPr>
          <w:p w14:paraId="7B544249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Новгородское областное отделение ВДПО</w:t>
            </w:r>
          </w:p>
        </w:tc>
        <w:tc>
          <w:tcPr>
            <w:tcW w:w="5703" w:type="dxa"/>
          </w:tcPr>
          <w:p w14:paraId="6A7FE21A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173023, Великий Новгород, ул. Михайлова, д.27, тел.: 8902-147-09-99,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.53@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62F61008" w14:textId="77777777" w:rsidTr="0032702D">
        <w:tc>
          <w:tcPr>
            <w:tcW w:w="704" w:type="dxa"/>
          </w:tcPr>
          <w:p w14:paraId="17F3DBB4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090" w:type="dxa"/>
          </w:tcPr>
          <w:p w14:paraId="014051E6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Псковское областное отделение ВДПО</w:t>
            </w:r>
          </w:p>
        </w:tc>
        <w:tc>
          <w:tcPr>
            <w:tcW w:w="5703" w:type="dxa"/>
          </w:tcPr>
          <w:p w14:paraId="1B929F4D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180000, г. Псков, ул. Советская, д.23 Б, тел.: 8811-272-38-87,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-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pskov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5B06D083" w14:textId="77777777" w:rsidTr="0032702D">
        <w:tc>
          <w:tcPr>
            <w:tcW w:w="704" w:type="dxa"/>
          </w:tcPr>
          <w:p w14:paraId="14D1FE0E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090" w:type="dxa"/>
          </w:tcPr>
          <w:p w14:paraId="570C1389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Санкт-Петербургское городское отделение ВДПО</w:t>
            </w:r>
          </w:p>
        </w:tc>
        <w:tc>
          <w:tcPr>
            <w:tcW w:w="5703" w:type="dxa"/>
          </w:tcPr>
          <w:p w14:paraId="05564E4F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192102, г. Санкт-Петербург, ул. Фучика, д.10, тел.: 8921-995-01-01,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spb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78.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2F7A2B0D" w14:textId="77777777" w:rsidR="001E0E77" w:rsidRPr="001E0E77" w:rsidRDefault="001E0E77" w:rsidP="001E0E77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7CD2560E" w14:textId="77777777" w:rsidR="001E0E77" w:rsidRPr="001E0E77" w:rsidRDefault="001E0E77" w:rsidP="001E0E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E0E77">
        <w:rPr>
          <w:rFonts w:ascii="Times New Roman" w:eastAsiaTheme="minorEastAsia" w:hAnsi="Times New Roman" w:cs="Times New Roman"/>
          <w:b/>
          <w:lang w:eastAsia="ru-RU"/>
        </w:rPr>
        <w:t>Сибирский федеральный округ</w:t>
      </w:r>
    </w:p>
    <w:tbl>
      <w:tblPr>
        <w:tblStyle w:val="1f1"/>
        <w:tblW w:w="9497" w:type="dxa"/>
        <w:tblInd w:w="704" w:type="dxa"/>
        <w:tblLook w:val="04A0" w:firstRow="1" w:lastRow="0" w:firstColumn="1" w:lastColumn="0" w:noHBand="0" w:noVBand="1"/>
      </w:tblPr>
      <w:tblGrid>
        <w:gridCol w:w="704"/>
        <w:gridCol w:w="3090"/>
        <w:gridCol w:w="5703"/>
      </w:tblGrid>
      <w:tr w:rsidR="001E0E77" w:rsidRPr="001E0E77" w14:paraId="77AE975E" w14:textId="77777777" w:rsidTr="0032702D">
        <w:trPr>
          <w:tblHeader/>
        </w:trPr>
        <w:tc>
          <w:tcPr>
            <w:tcW w:w="704" w:type="dxa"/>
            <w:vAlign w:val="center"/>
          </w:tcPr>
          <w:p w14:paraId="2C3C4A1A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090" w:type="dxa"/>
            <w:vAlign w:val="center"/>
          </w:tcPr>
          <w:p w14:paraId="1FF39A65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703" w:type="dxa"/>
            <w:vAlign w:val="center"/>
          </w:tcPr>
          <w:p w14:paraId="5F76CB16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 xml:space="preserve">Место расположения, </w:t>
            </w:r>
          </w:p>
          <w:p w14:paraId="6B5A063F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>телефон и адрес электронной почты</w:t>
            </w:r>
          </w:p>
        </w:tc>
      </w:tr>
      <w:tr w:rsidR="001E0E77" w:rsidRPr="001E0E77" w14:paraId="71D9143B" w14:textId="77777777" w:rsidTr="0032702D">
        <w:tc>
          <w:tcPr>
            <w:tcW w:w="704" w:type="dxa"/>
          </w:tcPr>
          <w:p w14:paraId="7FF1F458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090" w:type="dxa"/>
          </w:tcPr>
          <w:p w14:paraId="0037D646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Алтайское краевое отделение ВДПО</w:t>
            </w:r>
          </w:p>
        </w:tc>
        <w:tc>
          <w:tcPr>
            <w:tcW w:w="5703" w:type="dxa"/>
          </w:tcPr>
          <w:p w14:paraId="7923EA1B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656038, Алтайский край, г. Барнаул, пр-т Комсомольский, д.65, тел.: 8385-224-86-21, 8385-224-96-14,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akoo</w:t>
            </w:r>
            <w:proofErr w:type="spellEnd"/>
            <w:r w:rsidRPr="001E0E77">
              <w:rPr>
                <w:rFonts w:ascii="Times New Roman" w:hAnsi="Times New Roman" w:cs="Times New Roman"/>
              </w:rPr>
              <w:t>_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7EB45898" w14:textId="77777777" w:rsidTr="0032702D">
        <w:tc>
          <w:tcPr>
            <w:tcW w:w="704" w:type="dxa"/>
          </w:tcPr>
          <w:p w14:paraId="2FE9FE6A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090" w:type="dxa"/>
          </w:tcPr>
          <w:p w14:paraId="3ED20066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Алтайское республиканское отделение ВДПО</w:t>
            </w:r>
          </w:p>
        </w:tc>
        <w:tc>
          <w:tcPr>
            <w:tcW w:w="5703" w:type="dxa"/>
          </w:tcPr>
          <w:p w14:paraId="1966255E" w14:textId="77777777" w:rsidR="001E0E77" w:rsidRPr="001E0E77" w:rsidRDefault="001E0E77" w:rsidP="001E0E77">
            <w:pPr>
              <w:rPr>
                <w:rFonts w:ascii="Times New Roman" w:hAnsi="Times New Roman" w:cs="Times New Roman"/>
                <w:lang w:val="en-US"/>
              </w:rPr>
            </w:pPr>
            <w:r w:rsidRPr="001E0E77">
              <w:rPr>
                <w:rFonts w:ascii="Times New Roman" w:hAnsi="Times New Roman" w:cs="Times New Roman"/>
              </w:rPr>
              <w:t xml:space="preserve">649000, Республика Алтай, г. Горно-Алтайск, ул. </w:t>
            </w:r>
            <w:proofErr w:type="spellStart"/>
            <w:r w:rsidRPr="001E0E77">
              <w:rPr>
                <w:rFonts w:ascii="Times New Roman" w:hAnsi="Times New Roman" w:cs="Times New Roman"/>
              </w:rPr>
              <w:t>Кучияк</w:t>
            </w:r>
            <w:proofErr w:type="spellEnd"/>
            <w:r w:rsidRPr="001E0E7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E0E77">
              <w:rPr>
                <w:rFonts w:ascii="Times New Roman" w:hAnsi="Times New Roman" w:cs="Times New Roman"/>
              </w:rPr>
              <w:t>д</w:t>
            </w:r>
            <w:r w:rsidRPr="001E0E77">
              <w:rPr>
                <w:rFonts w:ascii="Times New Roman" w:hAnsi="Times New Roman" w:cs="Times New Roman"/>
                <w:lang w:val="en-US"/>
              </w:rPr>
              <w:t xml:space="preserve">.11, </w:t>
            </w:r>
            <w:r w:rsidRPr="001E0E77">
              <w:rPr>
                <w:rFonts w:ascii="Times New Roman" w:hAnsi="Times New Roman" w:cs="Times New Roman"/>
              </w:rPr>
              <w:t>тел</w:t>
            </w:r>
            <w:r w:rsidRPr="001E0E77">
              <w:rPr>
                <w:rFonts w:ascii="Times New Roman" w:hAnsi="Times New Roman" w:cs="Times New Roman"/>
                <w:lang w:val="en-US"/>
              </w:rPr>
              <w:t>.: 8388-222-12-85, 8913-690-95-50, e-mail: vdpo-ra@mail.ru</w:t>
            </w:r>
          </w:p>
        </w:tc>
      </w:tr>
      <w:tr w:rsidR="001E0E77" w:rsidRPr="001E0E77" w14:paraId="70EBE2B3" w14:textId="77777777" w:rsidTr="0032702D">
        <w:tc>
          <w:tcPr>
            <w:tcW w:w="704" w:type="dxa"/>
          </w:tcPr>
          <w:p w14:paraId="67B7AA10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090" w:type="dxa"/>
          </w:tcPr>
          <w:p w14:paraId="0C0428EB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Иркутское региональное отделение ВДПО</w:t>
            </w:r>
          </w:p>
        </w:tc>
        <w:tc>
          <w:tcPr>
            <w:tcW w:w="5703" w:type="dxa"/>
          </w:tcPr>
          <w:p w14:paraId="16A27193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664081, г. Иркутск, ул. Байкальская, д. 131, тел.: 8395-223-02-13,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r w:rsidRPr="001E0E77">
              <w:rPr>
                <w:rFonts w:ascii="Times New Roman" w:hAnsi="Times New Roman" w:cs="Times New Roman"/>
                <w:lang w:val="en-US"/>
              </w:rPr>
              <w:t>region</w:t>
            </w:r>
            <w:r w:rsidRPr="001E0E77">
              <w:rPr>
                <w:rFonts w:ascii="Times New Roman" w:hAnsi="Times New Roman" w:cs="Times New Roman"/>
              </w:rPr>
              <w:t>@38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77CB327D" w14:textId="77777777" w:rsidTr="0032702D">
        <w:tc>
          <w:tcPr>
            <w:tcW w:w="704" w:type="dxa"/>
          </w:tcPr>
          <w:p w14:paraId="2464E61D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090" w:type="dxa"/>
          </w:tcPr>
          <w:p w14:paraId="4DDCAE64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Кемеровское региональное отделение ВДПО</w:t>
            </w:r>
          </w:p>
        </w:tc>
        <w:tc>
          <w:tcPr>
            <w:tcW w:w="5703" w:type="dxa"/>
          </w:tcPr>
          <w:p w14:paraId="261B1396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650010, г. Кемерово, ул. Клары Цеткин, д. 120/1, тел.: 8983-254-07-76,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kemerovo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311BAC8D" w14:textId="77777777" w:rsidTr="0032702D">
        <w:tc>
          <w:tcPr>
            <w:tcW w:w="704" w:type="dxa"/>
          </w:tcPr>
          <w:p w14:paraId="495CCCD0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090" w:type="dxa"/>
          </w:tcPr>
          <w:p w14:paraId="082A1485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Красноярское региональное отделение ВДПО</w:t>
            </w:r>
          </w:p>
        </w:tc>
        <w:tc>
          <w:tcPr>
            <w:tcW w:w="5703" w:type="dxa"/>
          </w:tcPr>
          <w:p w14:paraId="5161D455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660020, г. Красноярск, ул. Дудинская, д. 12 Б, тел.: 8391-201-88-30,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kko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6FA5E0BC" w14:textId="77777777" w:rsidTr="0032702D">
        <w:tc>
          <w:tcPr>
            <w:tcW w:w="704" w:type="dxa"/>
          </w:tcPr>
          <w:p w14:paraId="0DB777BD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090" w:type="dxa"/>
          </w:tcPr>
          <w:p w14:paraId="52795152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Новосибирское региональное отделение ВДПО</w:t>
            </w:r>
          </w:p>
        </w:tc>
        <w:tc>
          <w:tcPr>
            <w:tcW w:w="5703" w:type="dxa"/>
          </w:tcPr>
          <w:p w14:paraId="13319175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630015 г. Новосибирск, ул. Королева, д.40, корп.11, офис7, тел.: 8903-905-82-17,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novosibirsk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5347F607" w14:textId="77777777" w:rsidTr="0032702D">
        <w:tc>
          <w:tcPr>
            <w:tcW w:w="704" w:type="dxa"/>
          </w:tcPr>
          <w:p w14:paraId="49AB8515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090" w:type="dxa"/>
          </w:tcPr>
          <w:p w14:paraId="541D48F9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Омское областное отделение ВДПО</w:t>
            </w:r>
          </w:p>
        </w:tc>
        <w:tc>
          <w:tcPr>
            <w:tcW w:w="5703" w:type="dxa"/>
          </w:tcPr>
          <w:p w14:paraId="02856A34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644073, г. Омск, ул. 2-я Солнечная, д. 46 Б, тел.: 8381-271-02-97,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55@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4CBF50F4" w14:textId="77777777" w:rsidTr="0032702D">
        <w:tc>
          <w:tcPr>
            <w:tcW w:w="704" w:type="dxa"/>
          </w:tcPr>
          <w:p w14:paraId="0AB639AC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090" w:type="dxa"/>
          </w:tcPr>
          <w:p w14:paraId="0BCF3EC6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Томское областное отделение ВДПО</w:t>
            </w:r>
          </w:p>
        </w:tc>
        <w:tc>
          <w:tcPr>
            <w:tcW w:w="5703" w:type="dxa"/>
          </w:tcPr>
          <w:p w14:paraId="28A7E9C1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634012, г. Томск, ул. Шевченко, д.55, стр.5, тел.: 8382-221-17-25, 8382-221-17-26,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_</w:t>
            </w:r>
            <w:r w:rsidRPr="001E0E77">
              <w:rPr>
                <w:rFonts w:ascii="Times New Roman" w:hAnsi="Times New Roman" w:cs="Times New Roman"/>
                <w:lang w:val="en-US"/>
              </w:rPr>
              <w:t>too</w:t>
            </w:r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091EDEDD" w14:textId="77777777" w:rsidTr="0032702D">
        <w:tc>
          <w:tcPr>
            <w:tcW w:w="704" w:type="dxa"/>
          </w:tcPr>
          <w:p w14:paraId="62917130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090" w:type="dxa"/>
          </w:tcPr>
          <w:p w14:paraId="00B02265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Тувинское республиканское отделение ВДПО</w:t>
            </w:r>
          </w:p>
        </w:tc>
        <w:tc>
          <w:tcPr>
            <w:tcW w:w="5703" w:type="dxa"/>
          </w:tcPr>
          <w:p w14:paraId="00243C03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667002, Республика Тыва, г. Кызыл, ул. Правобережная, д. 7А, тел.: 8394-224-01-42,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tuvavdpo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7AFB81E5" w14:textId="77777777" w:rsidTr="0032702D">
        <w:tc>
          <w:tcPr>
            <w:tcW w:w="704" w:type="dxa"/>
          </w:tcPr>
          <w:p w14:paraId="005883DD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090" w:type="dxa"/>
          </w:tcPr>
          <w:p w14:paraId="5EC76C81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Хакасское республиканское отделение ВДПО</w:t>
            </w:r>
          </w:p>
        </w:tc>
        <w:tc>
          <w:tcPr>
            <w:tcW w:w="5703" w:type="dxa"/>
          </w:tcPr>
          <w:p w14:paraId="239A8C0D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655018, Республика Хакасия, г. Абакан, ул. Набережная, д. 4, тел.: 8390-235-31-01,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vdpoabakan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rambler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1DB330B8" w14:textId="77777777" w:rsidR="001E0E77" w:rsidRPr="001E0E77" w:rsidRDefault="001E0E77" w:rsidP="001E0E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14:paraId="7E60C680" w14:textId="77777777" w:rsidR="001E0E77" w:rsidRPr="001E0E77" w:rsidRDefault="001E0E77" w:rsidP="001E0E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E0E77">
        <w:rPr>
          <w:rFonts w:ascii="Times New Roman" w:eastAsiaTheme="minorEastAsia" w:hAnsi="Times New Roman" w:cs="Times New Roman"/>
          <w:b/>
          <w:lang w:eastAsia="ru-RU"/>
        </w:rPr>
        <w:t>Южный федеральный округ</w:t>
      </w:r>
    </w:p>
    <w:tbl>
      <w:tblPr>
        <w:tblStyle w:val="1f1"/>
        <w:tblW w:w="9497" w:type="dxa"/>
        <w:tblInd w:w="704" w:type="dxa"/>
        <w:tblLook w:val="04A0" w:firstRow="1" w:lastRow="0" w:firstColumn="1" w:lastColumn="0" w:noHBand="0" w:noVBand="1"/>
      </w:tblPr>
      <w:tblGrid>
        <w:gridCol w:w="704"/>
        <w:gridCol w:w="3123"/>
        <w:gridCol w:w="5670"/>
      </w:tblGrid>
      <w:tr w:rsidR="001E0E77" w:rsidRPr="001E0E77" w14:paraId="3D660B1E" w14:textId="77777777" w:rsidTr="00156727">
        <w:tc>
          <w:tcPr>
            <w:tcW w:w="704" w:type="dxa"/>
            <w:vAlign w:val="center"/>
          </w:tcPr>
          <w:p w14:paraId="61AC1D86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23" w:type="dxa"/>
            <w:vAlign w:val="center"/>
          </w:tcPr>
          <w:p w14:paraId="22F595CB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670" w:type="dxa"/>
            <w:vAlign w:val="center"/>
          </w:tcPr>
          <w:p w14:paraId="428046BE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 xml:space="preserve">Место расположения, </w:t>
            </w:r>
          </w:p>
          <w:p w14:paraId="4E26B121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>телефон и адрес электронной почты</w:t>
            </w:r>
          </w:p>
        </w:tc>
      </w:tr>
      <w:tr w:rsidR="001E0E77" w:rsidRPr="001E0E77" w14:paraId="7C31EB3F" w14:textId="77777777" w:rsidTr="00156727">
        <w:tc>
          <w:tcPr>
            <w:tcW w:w="704" w:type="dxa"/>
          </w:tcPr>
          <w:p w14:paraId="0EC5465C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  <w:lang w:val="en-US"/>
              </w:rPr>
              <w:t>5</w:t>
            </w:r>
            <w:r w:rsidRPr="001E0E7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23" w:type="dxa"/>
          </w:tcPr>
          <w:p w14:paraId="4128DD56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Адыгейское региональное отделение ВДПО</w:t>
            </w:r>
          </w:p>
        </w:tc>
        <w:tc>
          <w:tcPr>
            <w:tcW w:w="5670" w:type="dxa"/>
          </w:tcPr>
          <w:p w14:paraId="57C002A2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385000, Республика Адыгея, г. Майкоп, ул. Гоголя, д. 10, тел.: 8877-252-12-72,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arovdpo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01@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01C566CB" w14:textId="77777777" w:rsidTr="00156727">
        <w:tc>
          <w:tcPr>
            <w:tcW w:w="704" w:type="dxa"/>
          </w:tcPr>
          <w:p w14:paraId="221ACD65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  <w:lang w:val="en-US"/>
              </w:rPr>
              <w:t>5</w:t>
            </w:r>
            <w:r w:rsidRPr="001E0E7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23" w:type="dxa"/>
          </w:tcPr>
          <w:p w14:paraId="794658C1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Астраханское региональное отделение ВДПО</w:t>
            </w:r>
          </w:p>
        </w:tc>
        <w:tc>
          <w:tcPr>
            <w:tcW w:w="5670" w:type="dxa"/>
          </w:tcPr>
          <w:p w14:paraId="1AC7E5BE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414052, г. Астрахань ул. Астрономическая, д. 17, тел.: 8851-220-04-84, 8851-225-98-55,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vdpoast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246E9247" w14:textId="77777777" w:rsidTr="00156727">
        <w:tc>
          <w:tcPr>
            <w:tcW w:w="704" w:type="dxa"/>
          </w:tcPr>
          <w:p w14:paraId="0D053924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123" w:type="dxa"/>
          </w:tcPr>
          <w:p w14:paraId="1C6DC0D2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Волгоградское областное отделение ВДПО</w:t>
            </w:r>
          </w:p>
        </w:tc>
        <w:tc>
          <w:tcPr>
            <w:tcW w:w="5670" w:type="dxa"/>
          </w:tcPr>
          <w:p w14:paraId="398AFF3D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400005, г. Волгоград, ул. Советская, д. 49 "А", тел.: 8844-224-00-49,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vdpovolgograd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2C9D97CB" w14:textId="77777777" w:rsidTr="00156727">
        <w:tc>
          <w:tcPr>
            <w:tcW w:w="704" w:type="dxa"/>
          </w:tcPr>
          <w:p w14:paraId="40EE781F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123" w:type="dxa"/>
          </w:tcPr>
          <w:p w14:paraId="17831E4C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Калмыцкое республиканское отделение ВДПО</w:t>
            </w:r>
          </w:p>
        </w:tc>
        <w:tc>
          <w:tcPr>
            <w:tcW w:w="5670" w:type="dxa"/>
          </w:tcPr>
          <w:p w14:paraId="1C2E05B4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358003, Республика Калмыкия, г. Элиста, ул. Ленина, д. 276, тел.: 8847-226-25-11,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vdpork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5AAF78C3" w14:textId="77777777" w:rsidTr="00156727">
        <w:tc>
          <w:tcPr>
            <w:tcW w:w="704" w:type="dxa"/>
          </w:tcPr>
          <w:p w14:paraId="34D51293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123" w:type="dxa"/>
          </w:tcPr>
          <w:p w14:paraId="6D366458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Краснодарское краевое отделение ВДПО</w:t>
            </w:r>
          </w:p>
        </w:tc>
        <w:tc>
          <w:tcPr>
            <w:tcW w:w="5670" w:type="dxa"/>
          </w:tcPr>
          <w:p w14:paraId="5AB48718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350058, г. Краснодар, ул. Селезнева, д. 201, тел.: 8861-231-28-93, 8861-231-38-92,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kubanvdpo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7E4881D4" w14:textId="77777777" w:rsidTr="00156727">
        <w:tc>
          <w:tcPr>
            <w:tcW w:w="704" w:type="dxa"/>
          </w:tcPr>
          <w:p w14:paraId="18B8B0E7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123" w:type="dxa"/>
          </w:tcPr>
          <w:p w14:paraId="00673C27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Ростовское областное отделение ВДПО</w:t>
            </w:r>
          </w:p>
        </w:tc>
        <w:tc>
          <w:tcPr>
            <w:tcW w:w="5670" w:type="dxa"/>
          </w:tcPr>
          <w:p w14:paraId="137B5A6B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344002, г. </w:t>
            </w:r>
            <w:proofErr w:type="spellStart"/>
            <w:r w:rsidRPr="001E0E77">
              <w:rPr>
                <w:rFonts w:ascii="Times New Roman" w:hAnsi="Times New Roman" w:cs="Times New Roman"/>
              </w:rPr>
              <w:t>Ростов</w:t>
            </w:r>
            <w:proofErr w:type="spellEnd"/>
            <w:r w:rsidRPr="001E0E77">
              <w:rPr>
                <w:rFonts w:ascii="Times New Roman" w:hAnsi="Times New Roman" w:cs="Times New Roman"/>
              </w:rPr>
              <w:t xml:space="preserve">-на-Дону, ул. Красноармейская, 136, тел.: 8863-282-20-15,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rostvdpo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4B18078A" w14:textId="77777777" w:rsidTr="00156727">
        <w:tc>
          <w:tcPr>
            <w:tcW w:w="704" w:type="dxa"/>
          </w:tcPr>
          <w:p w14:paraId="3EA98ABF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  <w:lang w:val="en-US"/>
              </w:rPr>
              <w:t>6</w:t>
            </w:r>
            <w:r w:rsidRPr="001E0E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3" w:type="dxa"/>
          </w:tcPr>
          <w:p w14:paraId="093CA0A0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Крымское республиканское отделение ВДПО</w:t>
            </w:r>
          </w:p>
        </w:tc>
        <w:tc>
          <w:tcPr>
            <w:tcW w:w="5670" w:type="dxa"/>
          </w:tcPr>
          <w:p w14:paraId="75EAC86D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295015, Республика Крым, Симферополь ул. </w:t>
            </w:r>
            <w:proofErr w:type="spellStart"/>
            <w:r w:rsidRPr="001E0E77">
              <w:rPr>
                <w:rFonts w:ascii="Times New Roman" w:hAnsi="Times New Roman" w:cs="Times New Roman"/>
              </w:rPr>
              <w:t>Субхи</w:t>
            </w:r>
            <w:proofErr w:type="spellEnd"/>
            <w:r w:rsidRPr="001E0E77">
              <w:rPr>
                <w:rFonts w:ascii="Times New Roman" w:hAnsi="Times New Roman" w:cs="Times New Roman"/>
              </w:rPr>
              <w:t xml:space="preserve">, д. 7, тел.: 8365-225-82-88,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: 275420@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4F21AC3C" w14:textId="77777777" w:rsidTr="00156727">
        <w:tc>
          <w:tcPr>
            <w:tcW w:w="704" w:type="dxa"/>
          </w:tcPr>
          <w:p w14:paraId="73E62267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  <w:lang w:val="en-US"/>
              </w:rPr>
              <w:t>6</w:t>
            </w:r>
            <w:r w:rsidRPr="001E0E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23" w:type="dxa"/>
          </w:tcPr>
          <w:p w14:paraId="5EC2D17C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Севастопольское региональное отделение ВДПО</w:t>
            </w:r>
          </w:p>
        </w:tc>
        <w:tc>
          <w:tcPr>
            <w:tcW w:w="5670" w:type="dxa"/>
          </w:tcPr>
          <w:p w14:paraId="72EB7CDA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299046, г. Севастополь, 4-я Бастионная, д.13, тел.: 8800-234-41-12,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sev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59D94925" w14:textId="77777777" w:rsidR="001E0E77" w:rsidRPr="001E0E77" w:rsidRDefault="001E0E77" w:rsidP="001E0E77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7FD7F7FD" w14:textId="77777777" w:rsidR="001E0E77" w:rsidRPr="001E0E77" w:rsidRDefault="001E0E77" w:rsidP="001E0E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E0E77">
        <w:rPr>
          <w:rFonts w:ascii="Times New Roman" w:eastAsiaTheme="minorEastAsia" w:hAnsi="Times New Roman" w:cs="Times New Roman"/>
          <w:b/>
          <w:lang w:eastAsia="ru-RU"/>
        </w:rPr>
        <w:t>Северо-Кавказский федеральный округ</w:t>
      </w:r>
    </w:p>
    <w:tbl>
      <w:tblPr>
        <w:tblStyle w:val="1f1"/>
        <w:tblW w:w="9497" w:type="dxa"/>
        <w:tblInd w:w="704" w:type="dxa"/>
        <w:tblLook w:val="04A0" w:firstRow="1" w:lastRow="0" w:firstColumn="1" w:lastColumn="0" w:noHBand="0" w:noVBand="1"/>
      </w:tblPr>
      <w:tblGrid>
        <w:gridCol w:w="704"/>
        <w:gridCol w:w="3123"/>
        <w:gridCol w:w="5670"/>
      </w:tblGrid>
      <w:tr w:rsidR="001E0E77" w:rsidRPr="001E0E77" w14:paraId="11A2DDBF" w14:textId="77777777" w:rsidTr="00BC1DBF">
        <w:trPr>
          <w:tblHeader/>
        </w:trPr>
        <w:tc>
          <w:tcPr>
            <w:tcW w:w="704" w:type="dxa"/>
            <w:vAlign w:val="center"/>
          </w:tcPr>
          <w:p w14:paraId="1B51A62A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23" w:type="dxa"/>
            <w:vAlign w:val="center"/>
          </w:tcPr>
          <w:p w14:paraId="26605979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670" w:type="dxa"/>
            <w:vAlign w:val="center"/>
          </w:tcPr>
          <w:p w14:paraId="595543FB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 xml:space="preserve">Место расположения, </w:t>
            </w:r>
          </w:p>
          <w:p w14:paraId="371DE9E6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>телефон и адрес электронной почты</w:t>
            </w:r>
          </w:p>
        </w:tc>
      </w:tr>
      <w:tr w:rsidR="001E0E77" w:rsidRPr="001E0E77" w14:paraId="09ED51C2" w14:textId="77777777" w:rsidTr="00BC1DBF">
        <w:tc>
          <w:tcPr>
            <w:tcW w:w="704" w:type="dxa"/>
          </w:tcPr>
          <w:p w14:paraId="30219CEA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123" w:type="dxa"/>
          </w:tcPr>
          <w:p w14:paraId="148D7D26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Дагестанское республиканское отделение ВДПО</w:t>
            </w:r>
          </w:p>
        </w:tc>
        <w:tc>
          <w:tcPr>
            <w:tcW w:w="5670" w:type="dxa"/>
          </w:tcPr>
          <w:p w14:paraId="1306E0DE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367015, Республика Дагестан, г. Махачкала, ул. </w:t>
            </w:r>
            <w:proofErr w:type="spellStart"/>
            <w:r w:rsidRPr="001E0E77">
              <w:rPr>
                <w:rFonts w:ascii="Times New Roman" w:hAnsi="Times New Roman" w:cs="Times New Roman"/>
              </w:rPr>
              <w:t>Аскерханова</w:t>
            </w:r>
            <w:proofErr w:type="spellEnd"/>
            <w:r w:rsidRPr="001E0E77">
              <w:rPr>
                <w:rFonts w:ascii="Times New Roman" w:hAnsi="Times New Roman" w:cs="Times New Roman"/>
              </w:rPr>
              <w:t xml:space="preserve">, д.3, тел.: 8872,267-41-01,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dagvdpo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1A269E76" w14:textId="77777777" w:rsidTr="00BC1DBF">
        <w:tc>
          <w:tcPr>
            <w:tcW w:w="704" w:type="dxa"/>
          </w:tcPr>
          <w:p w14:paraId="70664049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123" w:type="dxa"/>
          </w:tcPr>
          <w:p w14:paraId="1DBD354B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Ингушское республиканское отделение ВДПО</w:t>
            </w:r>
          </w:p>
        </w:tc>
        <w:tc>
          <w:tcPr>
            <w:tcW w:w="5670" w:type="dxa"/>
          </w:tcPr>
          <w:p w14:paraId="7EB252FD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386101, г. Назрань, пр-т Идриса </w:t>
            </w:r>
            <w:proofErr w:type="spellStart"/>
            <w:r w:rsidRPr="001E0E77">
              <w:rPr>
                <w:rFonts w:ascii="Times New Roman" w:hAnsi="Times New Roman" w:cs="Times New Roman"/>
              </w:rPr>
              <w:t>Базоркина</w:t>
            </w:r>
            <w:proofErr w:type="spellEnd"/>
            <w:r w:rsidRPr="001E0E77">
              <w:rPr>
                <w:rFonts w:ascii="Times New Roman" w:hAnsi="Times New Roman" w:cs="Times New Roman"/>
              </w:rPr>
              <w:t xml:space="preserve">, д.16А, тел.: 8988-818-34-63,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vdpori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618A8423" w14:textId="77777777" w:rsidTr="00BC1DBF">
        <w:tc>
          <w:tcPr>
            <w:tcW w:w="704" w:type="dxa"/>
          </w:tcPr>
          <w:p w14:paraId="5699D3BB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123" w:type="dxa"/>
          </w:tcPr>
          <w:p w14:paraId="665C95FB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Кабардино-Балкарское республиканское отделение ВДПО</w:t>
            </w:r>
          </w:p>
        </w:tc>
        <w:tc>
          <w:tcPr>
            <w:tcW w:w="5670" w:type="dxa"/>
          </w:tcPr>
          <w:p w14:paraId="08F2B15A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360000, КБР, г. Нальчик, ул. Коллонтай, д.6, тел.: 8866-297-30-31,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</w:rPr>
              <w:t>hamdohov@m</w:t>
            </w:r>
            <w:proofErr w:type="spellEnd"/>
            <w:r w:rsidRPr="001E0E77">
              <w:rPr>
                <w:rFonts w:ascii="Times New Roman" w:hAnsi="Times New Roman" w:cs="Times New Roman"/>
                <w:lang w:val="en-US"/>
              </w:rPr>
              <w:t>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3EAF7103" w14:textId="77777777" w:rsidTr="00BC1DBF">
        <w:trPr>
          <w:trHeight w:val="70"/>
        </w:trPr>
        <w:tc>
          <w:tcPr>
            <w:tcW w:w="704" w:type="dxa"/>
          </w:tcPr>
          <w:p w14:paraId="19FC26A2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3123" w:type="dxa"/>
          </w:tcPr>
          <w:p w14:paraId="7962C840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Черкесское городское отделение ВДПО</w:t>
            </w:r>
          </w:p>
        </w:tc>
        <w:tc>
          <w:tcPr>
            <w:tcW w:w="5670" w:type="dxa"/>
          </w:tcPr>
          <w:p w14:paraId="5DA93051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369000, г. Черкесск, Кавказская, д.33, тел.: 8905-424-08-00,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samoylenko</w:t>
            </w:r>
            <w:proofErr w:type="spellEnd"/>
            <w:r w:rsidRPr="001E0E77">
              <w:rPr>
                <w:rFonts w:ascii="Times New Roman" w:hAnsi="Times New Roman" w:cs="Times New Roman"/>
              </w:rPr>
              <w:t>.877@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586FCF9C" w14:textId="77777777" w:rsidTr="00BC1DBF">
        <w:tc>
          <w:tcPr>
            <w:tcW w:w="704" w:type="dxa"/>
          </w:tcPr>
          <w:p w14:paraId="6B8F54E8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3123" w:type="dxa"/>
          </w:tcPr>
          <w:p w14:paraId="74B939CB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Северо-Осетинское республиканское отделение ВДПО</w:t>
            </w:r>
          </w:p>
        </w:tc>
        <w:tc>
          <w:tcPr>
            <w:tcW w:w="5670" w:type="dxa"/>
          </w:tcPr>
          <w:p w14:paraId="00EB2825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362040, Республика Северная Осетия-Алания, г. Владикавказ, ул. </w:t>
            </w:r>
            <w:proofErr w:type="spellStart"/>
            <w:r w:rsidRPr="001E0E77">
              <w:rPr>
                <w:rFonts w:ascii="Times New Roman" w:hAnsi="Times New Roman" w:cs="Times New Roman"/>
              </w:rPr>
              <w:t>Гаппо</w:t>
            </w:r>
            <w:proofErr w:type="spellEnd"/>
            <w:r w:rsidRPr="001E0E77">
              <w:rPr>
                <w:rFonts w:ascii="Times New Roman" w:hAnsi="Times New Roman" w:cs="Times New Roman"/>
              </w:rPr>
              <w:t xml:space="preserve"> Баева, д. 3, тел.: 8867-270-09-94, 8867-253-04-72,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soro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107521A2" w14:textId="77777777" w:rsidTr="00BC1DBF">
        <w:tc>
          <w:tcPr>
            <w:tcW w:w="704" w:type="dxa"/>
          </w:tcPr>
          <w:p w14:paraId="547C680B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3123" w:type="dxa"/>
          </w:tcPr>
          <w:p w14:paraId="43B0412B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Ставропольское краевое отделение ВДПО</w:t>
            </w:r>
          </w:p>
        </w:tc>
        <w:tc>
          <w:tcPr>
            <w:tcW w:w="5670" w:type="dxa"/>
          </w:tcPr>
          <w:p w14:paraId="5BC0D9EC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355041, г. Ставрополь, ул. </w:t>
            </w:r>
            <w:proofErr w:type="spellStart"/>
            <w:r w:rsidRPr="001E0E77">
              <w:rPr>
                <w:rFonts w:ascii="Times New Roman" w:hAnsi="Times New Roman" w:cs="Times New Roman"/>
              </w:rPr>
              <w:t>Балахонова</w:t>
            </w:r>
            <w:proofErr w:type="spellEnd"/>
            <w:r w:rsidRPr="001E0E77">
              <w:rPr>
                <w:rFonts w:ascii="Times New Roman" w:hAnsi="Times New Roman" w:cs="Times New Roman"/>
              </w:rPr>
              <w:t xml:space="preserve">, д. 30, тел.: 8865-275-94-82,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1E0E77">
                <w:rPr>
                  <w:rFonts w:ascii="Times New Roman" w:hAnsi="Times New Roman" w:cs="Times New Roman"/>
                  <w:lang w:val="en-US"/>
                </w:rPr>
                <w:t>stvvdpo</w:t>
              </w:r>
              <w:r w:rsidRPr="001E0E77">
                <w:rPr>
                  <w:rFonts w:ascii="Times New Roman" w:hAnsi="Times New Roman" w:cs="Times New Roman"/>
                </w:rPr>
                <w:t>@</w:t>
              </w:r>
              <w:r w:rsidRPr="001E0E77">
                <w:rPr>
                  <w:rFonts w:ascii="Times New Roman" w:hAnsi="Times New Roman" w:cs="Times New Roman"/>
                  <w:lang w:val="en-US"/>
                </w:rPr>
                <w:t>mail</w:t>
              </w:r>
              <w:r w:rsidRPr="001E0E77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1E0E77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1E0E77" w:rsidRPr="001E0E77" w14:paraId="1264DE37" w14:textId="77777777" w:rsidTr="00BC1DBF">
        <w:tc>
          <w:tcPr>
            <w:tcW w:w="704" w:type="dxa"/>
          </w:tcPr>
          <w:p w14:paraId="7897F0BB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3123" w:type="dxa"/>
          </w:tcPr>
          <w:p w14:paraId="77FB2E91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Чеченское республиканское отделение ВДПО</w:t>
            </w:r>
          </w:p>
        </w:tc>
        <w:tc>
          <w:tcPr>
            <w:tcW w:w="5670" w:type="dxa"/>
          </w:tcPr>
          <w:p w14:paraId="7A365B98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365051 г. Грозный, ул. Богдана Хмельницкого, д. 44, тел.: 8928-739-61-15,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znanie</w:t>
            </w:r>
            <w:proofErr w:type="spellEnd"/>
            <w:r w:rsidRPr="001E0E77">
              <w:rPr>
                <w:rFonts w:ascii="Times New Roman" w:hAnsi="Times New Roman" w:cs="Times New Roman"/>
              </w:rPr>
              <w:t>100@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42ADB188" w14:textId="77777777" w:rsidR="001E0E77" w:rsidRPr="001E0E77" w:rsidRDefault="001E0E77" w:rsidP="001E0E7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C80882C" w14:textId="77777777" w:rsidR="001E0E77" w:rsidRPr="001E0E77" w:rsidRDefault="001E0E77" w:rsidP="001E0E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E0E77">
        <w:rPr>
          <w:rFonts w:ascii="Times New Roman" w:eastAsiaTheme="minorEastAsia" w:hAnsi="Times New Roman" w:cs="Times New Roman"/>
          <w:b/>
          <w:lang w:eastAsia="ru-RU"/>
        </w:rPr>
        <w:t>Дальневосточный федеральный округ</w:t>
      </w:r>
    </w:p>
    <w:tbl>
      <w:tblPr>
        <w:tblStyle w:val="1f1"/>
        <w:tblW w:w="9497" w:type="dxa"/>
        <w:tblInd w:w="704" w:type="dxa"/>
        <w:tblLook w:val="04A0" w:firstRow="1" w:lastRow="0" w:firstColumn="1" w:lastColumn="0" w:noHBand="0" w:noVBand="1"/>
      </w:tblPr>
      <w:tblGrid>
        <w:gridCol w:w="704"/>
        <w:gridCol w:w="3123"/>
        <w:gridCol w:w="5670"/>
      </w:tblGrid>
      <w:tr w:rsidR="001E0E77" w:rsidRPr="001E0E77" w14:paraId="75D4186B" w14:textId="77777777" w:rsidTr="00BC1DBF">
        <w:tc>
          <w:tcPr>
            <w:tcW w:w="704" w:type="dxa"/>
            <w:vAlign w:val="center"/>
          </w:tcPr>
          <w:p w14:paraId="09F4CAB1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23" w:type="dxa"/>
            <w:vAlign w:val="center"/>
          </w:tcPr>
          <w:p w14:paraId="0F109F74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670" w:type="dxa"/>
            <w:vAlign w:val="center"/>
          </w:tcPr>
          <w:p w14:paraId="0BC1CCA2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 xml:space="preserve">Место расположения, </w:t>
            </w:r>
          </w:p>
          <w:p w14:paraId="24D40BC4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E77">
              <w:rPr>
                <w:rFonts w:ascii="Times New Roman" w:hAnsi="Times New Roman" w:cs="Times New Roman"/>
                <w:b/>
              </w:rPr>
              <w:t>телефон и адрес электронной почты</w:t>
            </w:r>
          </w:p>
        </w:tc>
      </w:tr>
      <w:tr w:rsidR="001E0E77" w:rsidRPr="001E0E77" w14:paraId="56DF76F6" w14:textId="77777777" w:rsidTr="00BC1DBF">
        <w:tc>
          <w:tcPr>
            <w:tcW w:w="704" w:type="dxa"/>
          </w:tcPr>
          <w:p w14:paraId="64B9C63E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3123" w:type="dxa"/>
          </w:tcPr>
          <w:p w14:paraId="45F71EA7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Амурское областное отделение ВДПО</w:t>
            </w:r>
          </w:p>
        </w:tc>
        <w:tc>
          <w:tcPr>
            <w:tcW w:w="5670" w:type="dxa"/>
          </w:tcPr>
          <w:p w14:paraId="345FB640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675000, г. Благовещенск, ул. Калинина, 103/1, тел.: 8416-223-78-12, 8416-223-78-13,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r w:rsidRPr="001E0E77">
              <w:rPr>
                <w:rFonts w:ascii="Times New Roman" w:hAnsi="Times New Roman" w:cs="Times New Roman"/>
                <w:lang w:val="en-US"/>
              </w:rPr>
              <w:t>org</w:t>
            </w:r>
            <w:r w:rsidRPr="001E0E77">
              <w:rPr>
                <w:rFonts w:ascii="Times New Roman" w:hAnsi="Times New Roman" w:cs="Times New Roman"/>
              </w:rPr>
              <w:t>@</w:t>
            </w:r>
            <w:proofErr w:type="spellStart"/>
            <w:r w:rsidRPr="001E0E77">
              <w:rPr>
                <w:rFonts w:ascii="Times New Roman" w:hAnsi="Times New Roman" w:cs="Times New Roman"/>
              </w:rPr>
              <w:t>ya</w:t>
            </w:r>
            <w:r w:rsidRPr="001E0E77">
              <w:rPr>
                <w:rFonts w:ascii="Times New Roman" w:hAnsi="Times New Roman" w:cs="Times New Roman"/>
                <w:lang w:val="en-US"/>
              </w:rPr>
              <w:t>ndex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3F7B7CA9" w14:textId="77777777" w:rsidTr="00BC1DBF">
        <w:tc>
          <w:tcPr>
            <w:tcW w:w="704" w:type="dxa"/>
          </w:tcPr>
          <w:p w14:paraId="55E3A0AB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  <w:lang w:val="en-US"/>
              </w:rPr>
              <w:t>7</w:t>
            </w:r>
            <w:r w:rsidRPr="001E0E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3" w:type="dxa"/>
          </w:tcPr>
          <w:p w14:paraId="1897B024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Бурятское республиканское отделение ВДПО</w:t>
            </w:r>
          </w:p>
        </w:tc>
        <w:tc>
          <w:tcPr>
            <w:tcW w:w="5670" w:type="dxa"/>
          </w:tcPr>
          <w:p w14:paraId="0E4D1DC3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670013, Республика Бурятия, г. Улан-Удэ, ул. Ключевская, д.27а, тел.: 8301-241-58-00, 8914-989-34-05,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broo</w:t>
            </w:r>
            <w:proofErr w:type="spellEnd"/>
            <w:r w:rsidRPr="001E0E77">
              <w:rPr>
                <w:rFonts w:ascii="Times New Roman" w:hAnsi="Times New Roman" w:cs="Times New Roman"/>
              </w:rPr>
              <w:t>_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inbox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1487FEDD" w14:textId="77777777" w:rsidTr="00BC1DBF">
        <w:tc>
          <w:tcPr>
            <w:tcW w:w="704" w:type="dxa"/>
          </w:tcPr>
          <w:p w14:paraId="7F6A296C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  <w:lang w:val="en-US"/>
              </w:rPr>
              <w:t>7</w:t>
            </w:r>
            <w:r w:rsidRPr="001E0E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23" w:type="dxa"/>
          </w:tcPr>
          <w:p w14:paraId="26C3FFC2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Забайкальское региональное отделение ВДПО</w:t>
            </w:r>
          </w:p>
        </w:tc>
        <w:tc>
          <w:tcPr>
            <w:tcW w:w="5670" w:type="dxa"/>
          </w:tcPr>
          <w:p w14:paraId="48378221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672005, г. Чита, ул. Рахова, д.178, тел.: 8302-231-55-59,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75@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39CB1F76" w14:textId="77777777" w:rsidTr="00BC1DBF">
        <w:tc>
          <w:tcPr>
            <w:tcW w:w="704" w:type="dxa"/>
          </w:tcPr>
          <w:p w14:paraId="404913B7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3123" w:type="dxa"/>
          </w:tcPr>
          <w:p w14:paraId="4E862C7F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Камчатское краевое отделение ВДПО</w:t>
            </w:r>
          </w:p>
        </w:tc>
        <w:tc>
          <w:tcPr>
            <w:tcW w:w="5670" w:type="dxa"/>
          </w:tcPr>
          <w:p w14:paraId="0C65D5E3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683046, г. Петропавловск-Камчатский, ул. Алтайская, д. 8, тел.: 8415-223-13-01,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vdpokam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7575D3A0" w14:textId="77777777" w:rsidTr="00BC1DBF">
        <w:tc>
          <w:tcPr>
            <w:tcW w:w="704" w:type="dxa"/>
          </w:tcPr>
          <w:p w14:paraId="4082BBF9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3123" w:type="dxa"/>
          </w:tcPr>
          <w:p w14:paraId="72720B95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Магаданское областное отделение ВДПО</w:t>
            </w:r>
          </w:p>
        </w:tc>
        <w:tc>
          <w:tcPr>
            <w:tcW w:w="5670" w:type="dxa"/>
          </w:tcPr>
          <w:p w14:paraId="1C3341F3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685017, г. Магадан, ул. Транспортная, д. 16, тел.: 8413-263-00-98,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r w:rsidRPr="001E0E77">
              <w:rPr>
                <w:rFonts w:ascii="Times New Roman" w:hAnsi="Times New Roman" w:cs="Times New Roman"/>
                <w:lang w:val="en-US"/>
              </w:rPr>
              <w:t>info</w:t>
            </w:r>
            <w:r w:rsidRPr="001E0E77">
              <w:rPr>
                <w:rFonts w:ascii="Times New Roman" w:hAnsi="Times New Roman" w:cs="Times New Roman"/>
              </w:rPr>
              <w:t>@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49.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29598F8E" w14:textId="77777777" w:rsidTr="00BC1DBF">
        <w:tc>
          <w:tcPr>
            <w:tcW w:w="704" w:type="dxa"/>
          </w:tcPr>
          <w:p w14:paraId="4444A4D9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3123" w:type="dxa"/>
          </w:tcPr>
          <w:p w14:paraId="1874FF43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Приморское краевое отделение ВДПО</w:t>
            </w:r>
          </w:p>
        </w:tc>
        <w:tc>
          <w:tcPr>
            <w:tcW w:w="5670" w:type="dxa"/>
          </w:tcPr>
          <w:p w14:paraId="5B716C6E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690091, г. Владивосток, ул. Пологая, 11, тел.: 8999-040-00-31, 8999-040-00-32,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pk</w:t>
            </w:r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7D6774DC" w14:textId="77777777" w:rsidTr="00BC1DBF">
        <w:tc>
          <w:tcPr>
            <w:tcW w:w="704" w:type="dxa"/>
          </w:tcPr>
          <w:p w14:paraId="6BE4FB06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3123" w:type="dxa"/>
          </w:tcPr>
          <w:p w14:paraId="4A7EF71C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Сахалинское областное отделение ВДПО</w:t>
            </w:r>
          </w:p>
        </w:tc>
        <w:tc>
          <w:tcPr>
            <w:tcW w:w="5670" w:type="dxa"/>
          </w:tcPr>
          <w:p w14:paraId="03DAD69A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693008, г. Южно-Сахалинск, ул. Деповская, д. 19, тел.: 8424-242-44-32,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sroo</w:t>
            </w:r>
            <w:proofErr w:type="spellEnd"/>
            <w:r w:rsidRPr="001E0E77">
              <w:rPr>
                <w:rFonts w:ascii="Times New Roman" w:hAnsi="Times New Roman" w:cs="Times New Roman"/>
              </w:rPr>
              <w:t>_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1E0E77" w14:paraId="61732D36" w14:textId="77777777" w:rsidTr="00BC1DBF">
        <w:tc>
          <w:tcPr>
            <w:tcW w:w="704" w:type="dxa"/>
          </w:tcPr>
          <w:p w14:paraId="04FB0E7E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3123" w:type="dxa"/>
          </w:tcPr>
          <w:p w14:paraId="2E67A0E9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Хабаровское краевое отделение ВДПО</w:t>
            </w:r>
          </w:p>
        </w:tc>
        <w:tc>
          <w:tcPr>
            <w:tcW w:w="5670" w:type="dxa"/>
          </w:tcPr>
          <w:p w14:paraId="5894D9C5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 xml:space="preserve">680014, г. Хабаровск, ул. Промышленная, д. 10, тел.: 8421-227-58-13, </w:t>
            </w:r>
            <w:r w:rsidRPr="001E0E77">
              <w:rPr>
                <w:rFonts w:ascii="Times New Roman" w:hAnsi="Times New Roman" w:cs="Times New Roman"/>
                <w:lang w:val="en-US"/>
              </w:rPr>
              <w:t>e</w:t>
            </w:r>
            <w:r w:rsidRPr="001E0E77">
              <w:rPr>
                <w:rFonts w:ascii="Times New Roman" w:hAnsi="Times New Roman" w:cs="Times New Roman"/>
              </w:rPr>
              <w:t>-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: 27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1E0E77">
              <w:rPr>
                <w:rFonts w:ascii="Times New Roman" w:hAnsi="Times New Roman" w:cs="Times New Roman"/>
              </w:rPr>
              <w:t>@</w:t>
            </w:r>
            <w:r w:rsidRPr="001E0E77">
              <w:rPr>
                <w:rFonts w:ascii="Times New Roman" w:hAnsi="Times New Roman" w:cs="Times New Roman"/>
                <w:lang w:val="en-US"/>
              </w:rPr>
              <w:t>mail</w:t>
            </w:r>
            <w:r w:rsidRPr="001E0E77">
              <w:rPr>
                <w:rFonts w:ascii="Times New Roman" w:hAnsi="Times New Roman" w:cs="Times New Roman"/>
              </w:rPr>
              <w:t>.</w:t>
            </w:r>
            <w:proofErr w:type="spellStart"/>
            <w:r w:rsidRPr="001E0E7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0E77" w:rsidRPr="00BC1DBF" w14:paraId="0E272C2F" w14:textId="77777777" w:rsidTr="00BC1DBF">
        <w:tc>
          <w:tcPr>
            <w:tcW w:w="704" w:type="dxa"/>
          </w:tcPr>
          <w:p w14:paraId="1A9A57DF" w14:textId="77777777" w:rsidR="001E0E77" w:rsidRPr="001E0E77" w:rsidRDefault="001E0E77" w:rsidP="001E0E77">
            <w:pPr>
              <w:jc w:val="center"/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  <w:lang w:val="en-US"/>
              </w:rPr>
              <w:t>8</w:t>
            </w:r>
            <w:r w:rsidRPr="001E0E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3" w:type="dxa"/>
          </w:tcPr>
          <w:p w14:paraId="2E29C507" w14:textId="77777777" w:rsidR="001E0E77" w:rsidRPr="001E0E77" w:rsidRDefault="001E0E77" w:rsidP="001E0E77">
            <w:pPr>
              <w:rPr>
                <w:rFonts w:ascii="Times New Roman" w:hAnsi="Times New Roman" w:cs="Times New Roman"/>
              </w:rPr>
            </w:pPr>
            <w:r w:rsidRPr="001E0E77">
              <w:rPr>
                <w:rFonts w:ascii="Times New Roman" w:hAnsi="Times New Roman" w:cs="Times New Roman"/>
              </w:rPr>
              <w:t>Якутское республиканское отделение ВДПО</w:t>
            </w:r>
          </w:p>
        </w:tc>
        <w:tc>
          <w:tcPr>
            <w:tcW w:w="5670" w:type="dxa"/>
          </w:tcPr>
          <w:p w14:paraId="13786E2B" w14:textId="77777777" w:rsidR="001E0E77" w:rsidRPr="001E0E77" w:rsidRDefault="001E0E77" w:rsidP="001E0E77">
            <w:pPr>
              <w:rPr>
                <w:rFonts w:ascii="Times New Roman" w:hAnsi="Times New Roman" w:cs="Times New Roman"/>
                <w:lang w:val="en-US"/>
              </w:rPr>
            </w:pPr>
            <w:r w:rsidRPr="001E0E77">
              <w:rPr>
                <w:rFonts w:ascii="Times New Roman" w:hAnsi="Times New Roman" w:cs="Times New Roman"/>
              </w:rPr>
              <w:t xml:space="preserve">677027, г. Якутск, ул. Ярославского, д. 24, корп. </w:t>
            </w:r>
            <w:r w:rsidRPr="001E0E77">
              <w:rPr>
                <w:rFonts w:ascii="Times New Roman" w:hAnsi="Times New Roman" w:cs="Times New Roman"/>
                <w:lang w:val="en-US"/>
              </w:rPr>
              <w:t xml:space="preserve">2, </w:t>
            </w:r>
            <w:r w:rsidRPr="001E0E77">
              <w:rPr>
                <w:rFonts w:ascii="Times New Roman" w:hAnsi="Times New Roman" w:cs="Times New Roman"/>
              </w:rPr>
              <w:t>тел</w:t>
            </w:r>
            <w:r w:rsidRPr="001E0E77">
              <w:rPr>
                <w:rFonts w:ascii="Times New Roman" w:hAnsi="Times New Roman" w:cs="Times New Roman"/>
                <w:lang w:val="en-US"/>
              </w:rPr>
              <w:t>.: 8411-243-55-73, e-mail: yarovdpo@mail.ru</w:t>
            </w:r>
          </w:p>
        </w:tc>
      </w:tr>
    </w:tbl>
    <w:p w14:paraId="0FD6C245" w14:textId="77777777" w:rsidR="001E0E77" w:rsidRPr="001E0E77" w:rsidRDefault="001E0E77" w:rsidP="001E0E77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val="en-US" w:eastAsia="ar-SA"/>
        </w:rPr>
      </w:pPr>
    </w:p>
    <w:p w14:paraId="3CE79793" w14:textId="77777777" w:rsidR="001E0E77" w:rsidRPr="001E0E77" w:rsidRDefault="001E0E77" w:rsidP="001E0E77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val="en-US" w:eastAsia="ar-SA"/>
        </w:rPr>
      </w:pPr>
    </w:p>
    <w:p w14:paraId="1BAEB952" w14:textId="77777777" w:rsidR="001E0E77" w:rsidRPr="001E0E77" w:rsidRDefault="001E0E77" w:rsidP="001E0E77">
      <w:pPr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val="en-US" w:eastAsia="ar-SA"/>
        </w:rPr>
      </w:pPr>
      <w:r w:rsidRPr="001E0E77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val="en-US" w:eastAsia="ar-SA"/>
        </w:rPr>
        <w:br w:type="page"/>
      </w:r>
    </w:p>
    <w:p w14:paraId="6F333690" w14:textId="47E583D5" w:rsidR="00A84F59" w:rsidRPr="00E71E9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ar-SA"/>
        </w:rPr>
      </w:pPr>
      <w:bookmarkStart w:id="17" w:name="_Hlk532558015"/>
      <w:r w:rsidRPr="00E71E99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ar-SA"/>
        </w:rPr>
        <w:lastRenderedPageBreak/>
        <w:t xml:space="preserve">Приложение № </w:t>
      </w:r>
      <w:r w:rsidR="003936E5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ar-SA"/>
        </w:rPr>
        <w:t>2</w:t>
      </w:r>
    </w:p>
    <w:p w14:paraId="1AC12315" w14:textId="77777777" w:rsidR="00A84F59" w:rsidRPr="00A84F59" w:rsidRDefault="00A84F59" w:rsidP="00A84F5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8"/>
          <w:lang w:eastAsia="ar-SA"/>
        </w:rPr>
      </w:pPr>
    </w:p>
    <w:p w14:paraId="7E6B9E56" w14:textId="77777777" w:rsidR="00A84F59" w:rsidRDefault="00A84F59" w:rsidP="00A84F5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eastAsia="ar-SA"/>
        </w:rPr>
      </w:pPr>
      <w:r w:rsidRPr="00D15A87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eastAsia="ar-SA"/>
        </w:rPr>
        <w:t xml:space="preserve">Образец </w:t>
      </w:r>
    </w:p>
    <w:p w14:paraId="01A654EA" w14:textId="77777777" w:rsidR="00963334" w:rsidRPr="00A84F59" w:rsidRDefault="00963334" w:rsidP="00A84F5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ar-SA"/>
        </w:rPr>
      </w:pPr>
    </w:p>
    <w:p w14:paraId="6514384C" w14:textId="77777777" w:rsidR="00A84F59" w:rsidRPr="00A84F59" w:rsidRDefault="00A84F59" w:rsidP="00A84F5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ar-SA"/>
        </w:rPr>
        <w:t>ЗАЯВКА</w:t>
      </w:r>
    </w:p>
    <w:p w14:paraId="53C0AAA7" w14:textId="77777777" w:rsidR="00A84F59" w:rsidRPr="00A84F59" w:rsidRDefault="00A84F59" w:rsidP="00A8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участие в региональном</w:t>
      </w:r>
      <w:r w:rsidR="00B03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B0316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межрегиональном</w:t>
      </w:r>
      <w:r w:rsidR="00B03168" w:rsidRPr="00B0316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Pr="00B0316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F9784C" w:rsidRPr="00B0316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</w:t>
      </w:r>
      <w:r w:rsidRPr="00B0316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сероссийском</w:t>
      </w:r>
      <w:r w:rsidR="00B0316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</w:t>
      </w:r>
      <w:r w:rsidR="00B0316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</w:p>
    <w:p w14:paraId="215FB551" w14:textId="744D258F" w:rsidR="00A84F59" w:rsidRPr="00A84F59" w:rsidRDefault="00A84F59" w:rsidP="00A8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Всероссийского</w:t>
      </w:r>
      <w:r w:rsid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смотра-конкурса</w:t>
      </w:r>
    </w:p>
    <w:p w14:paraId="6FBBA66F" w14:textId="4EA6D243" w:rsidR="00A84F59" w:rsidRPr="00A84F59" w:rsidRDefault="00A84F59" w:rsidP="00A8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«Лучшая дружина юных пожарных России» </w:t>
      </w:r>
    </w:p>
    <w:p w14:paraId="0CECF181" w14:textId="77777777" w:rsidR="00A84F59" w:rsidRPr="00A84F59" w:rsidRDefault="00A84F59" w:rsidP="00A8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8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1775"/>
        <w:gridCol w:w="1206"/>
        <w:gridCol w:w="1249"/>
        <w:gridCol w:w="1317"/>
        <w:gridCol w:w="1652"/>
        <w:gridCol w:w="1251"/>
      </w:tblGrid>
      <w:tr w:rsidR="00A84F59" w:rsidRPr="00A84F59" w14:paraId="07D17BF3" w14:textId="77777777" w:rsidTr="00004481">
        <w:tc>
          <w:tcPr>
            <w:tcW w:w="935" w:type="dxa"/>
          </w:tcPr>
          <w:p w14:paraId="78F99B08" w14:textId="77777777" w:rsidR="00A84F59" w:rsidRPr="00850CE7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50CE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Название ДЮП</w:t>
            </w:r>
          </w:p>
        </w:tc>
        <w:tc>
          <w:tcPr>
            <w:tcW w:w="1849" w:type="dxa"/>
          </w:tcPr>
          <w:p w14:paraId="1ABD7273" w14:textId="77777777" w:rsidR="00A84F59" w:rsidRPr="00850CE7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50CE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Школа, где создана ДЮП (номер, адрес)</w:t>
            </w:r>
          </w:p>
        </w:tc>
        <w:tc>
          <w:tcPr>
            <w:tcW w:w="1231" w:type="dxa"/>
          </w:tcPr>
          <w:p w14:paraId="70DC7905" w14:textId="77777777" w:rsidR="00A84F59" w:rsidRPr="00850CE7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50CE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Дата создания ДЮП</w:t>
            </w:r>
          </w:p>
        </w:tc>
        <w:tc>
          <w:tcPr>
            <w:tcW w:w="1258" w:type="dxa"/>
          </w:tcPr>
          <w:p w14:paraId="551BAD73" w14:textId="77777777" w:rsidR="00A84F59" w:rsidRPr="00850CE7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50CE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Количество</w:t>
            </w:r>
          </w:p>
          <w:p w14:paraId="21D9FFB4" w14:textId="77777777" w:rsidR="00A84F59" w:rsidRPr="00850CE7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50CE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членов ДЮП</w:t>
            </w:r>
          </w:p>
        </w:tc>
        <w:tc>
          <w:tcPr>
            <w:tcW w:w="1352" w:type="dxa"/>
          </w:tcPr>
          <w:p w14:paraId="43335796" w14:textId="77777777" w:rsidR="00A84F59" w:rsidRPr="00850CE7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50CE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Возраст членов ДЮП </w:t>
            </w:r>
          </w:p>
        </w:tc>
        <w:tc>
          <w:tcPr>
            <w:tcW w:w="1669" w:type="dxa"/>
          </w:tcPr>
          <w:p w14:paraId="23B3DC00" w14:textId="77777777" w:rsidR="00A84F59" w:rsidRPr="00850CE7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50CE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ФИО руководителя ДЮП, должность</w:t>
            </w:r>
          </w:p>
        </w:tc>
        <w:tc>
          <w:tcPr>
            <w:tcW w:w="1091" w:type="dxa"/>
          </w:tcPr>
          <w:p w14:paraId="460BC2EB" w14:textId="77777777" w:rsidR="00A84F59" w:rsidRPr="00850CE7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50CE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Контактный мобильный телефон </w:t>
            </w:r>
          </w:p>
          <w:p w14:paraId="4C417FD2" w14:textId="77777777" w:rsidR="00A84F59" w:rsidRPr="00850CE7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50CE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 е-</w:t>
            </w:r>
            <w:r w:rsidRPr="00850CE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ar-SA"/>
              </w:rPr>
              <w:t>mail</w:t>
            </w:r>
          </w:p>
        </w:tc>
      </w:tr>
      <w:tr w:rsidR="00A84F59" w:rsidRPr="00A84F59" w14:paraId="2FB763CC" w14:textId="77777777" w:rsidTr="00004481">
        <w:tc>
          <w:tcPr>
            <w:tcW w:w="935" w:type="dxa"/>
          </w:tcPr>
          <w:p w14:paraId="0A8CD8E5" w14:textId="3153492F"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«Кост</w:t>
            </w:r>
            <w:r w:rsidR="00832A3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</w:t>
            </w:r>
            <w:r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р»</w:t>
            </w:r>
          </w:p>
        </w:tc>
        <w:tc>
          <w:tcPr>
            <w:tcW w:w="1849" w:type="dxa"/>
          </w:tcPr>
          <w:p w14:paraId="586984D5" w14:textId="77777777"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ГБОУ СОШ № 23</w:t>
            </w:r>
          </w:p>
          <w:p w14:paraId="6319CFB2" w14:textId="77777777"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г. Казань, </w:t>
            </w:r>
          </w:p>
          <w:p w14:paraId="7041C437" w14:textId="77777777"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ул. Баумана д.13</w:t>
            </w:r>
          </w:p>
        </w:tc>
        <w:tc>
          <w:tcPr>
            <w:tcW w:w="1231" w:type="dxa"/>
          </w:tcPr>
          <w:p w14:paraId="2611690B" w14:textId="77777777"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</w:t>
            </w:r>
            <w:r w:rsidR="0081028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="0024185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1258" w:type="dxa"/>
          </w:tcPr>
          <w:p w14:paraId="04F7969A" w14:textId="5E7E3B06" w:rsidR="00A84F59" w:rsidRPr="00A84F59" w:rsidRDefault="00004481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  <w:r w:rsidR="0024185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чел.</w:t>
            </w:r>
          </w:p>
        </w:tc>
        <w:tc>
          <w:tcPr>
            <w:tcW w:w="1352" w:type="dxa"/>
          </w:tcPr>
          <w:p w14:paraId="29594FFD" w14:textId="77777777"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12-1</w:t>
            </w:r>
            <w:r w:rsidR="0081028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лет</w:t>
            </w:r>
          </w:p>
        </w:tc>
        <w:tc>
          <w:tcPr>
            <w:tcW w:w="1669" w:type="dxa"/>
          </w:tcPr>
          <w:p w14:paraId="625E5FAB" w14:textId="77777777" w:rsidR="0024185F" w:rsidRDefault="00A84F59" w:rsidP="00241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Иванова Мария Сергеевна</w:t>
            </w:r>
            <w:r w:rsidR="0024185F"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59891D41" w14:textId="77777777" w:rsidR="0024185F" w:rsidRPr="00A84F59" w:rsidRDefault="0081028E" w:rsidP="00241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</w:t>
            </w:r>
            <w:r w:rsidR="0024185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</w:t>
            </w:r>
            <w:r w:rsidR="0024185F"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ам. директора по воспитательной работе</w:t>
            </w:r>
          </w:p>
          <w:p w14:paraId="7C34234C" w14:textId="77777777"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91" w:type="dxa"/>
          </w:tcPr>
          <w:p w14:paraId="773B0EE5" w14:textId="77777777"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8-916-123-45-67</w:t>
            </w:r>
          </w:p>
        </w:tc>
      </w:tr>
      <w:tr w:rsidR="00A84F59" w:rsidRPr="00A84F59" w14:paraId="16619993" w14:textId="77777777" w:rsidTr="00004481">
        <w:tc>
          <w:tcPr>
            <w:tcW w:w="935" w:type="dxa"/>
          </w:tcPr>
          <w:p w14:paraId="297C65A6" w14:textId="77777777"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9" w:type="dxa"/>
          </w:tcPr>
          <w:p w14:paraId="2454514C" w14:textId="77777777"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14:paraId="51BF88BB" w14:textId="77777777"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</w:tcPr>
          <w:p w14:paraId="3BED49A5" w14:textId="77777777"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2" w:type="dxa"/>
          </w:tcPr>
          <w:p w14:paraId="192F255F" w14:textId="77777777"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9" w:type="dxa"/>
          </w:tcPr>
          <w:p w14:paraId="40B96C9A" w14:textId="77777777"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</w:tcPr>
          <w:p w14:paraId="2488278A" w14:textId="77777777"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94D57F9" w14:textId="77777777" w:rsidR="00A84F59" w:rsidRPr="00A84F59" w:rsidRDefault="00A84F59" w:rsidP="00A8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34AE71" w14:textId="77777777" w:rsidR="00A84F59" w:rsidRPr="00A84F59" w:rsidRDefault="00A84F59" w:rsidP="00A84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B150DB9" w14:textId="77777777" w:rsidR="00A84F59" w:rsidRPr="00A84F59" w:rsidRDefault="00A84F59" w:rsidP="00A84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1BC68E5" w14:textId="06032F11" w:rsidR="00A84F59" w:rsidRPr="00850CE7" w:rsidRDefault="00A84F59" w:rsidP="00A84F5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образовательной организации 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</w:t>
      </w:r>
      <w:r w:rsid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</w:t>
      </w:r>
      <w:r w:rsidR="00E26C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 /___</w:t>
      </w:r>
      <w:r w:rsid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________/ 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                     М.П.                                             </w:t>
      </w:r>
      <w:r w:rsidR="00E26C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</w:t>
      </w:r>
      <w:r w:rsidR="00E26C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="00E26C6D"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="00E26C6D"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подпись) 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gramEnd"/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(расшифровка подписи)</w:t>
      </w:r>
    </w:p>
    <w:p w14:paraId="5410E83D" w14:textId="77777777" w:rsidR="00A84F59" w:rsidRPr="00850CE7" w:rsidRDefault="00A84F59" w:rsidP="00A8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7AA5E34" w14:textId="77777777" w:rsidR="00A84F59" w:rsidRPr="00A84F59" w:rsidRDefault="00A84F59" w:rsidP="00A84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DECB5E6" w14:textId="77777777" w:rsidR="00A84F59" w:rsidRPr="00A84F59" w:rsidRDefault="00A84F59" w:rsidP="00A84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D0B1D90" w14:textId="52095B3C" w:rsidR="00A84F59" w:rsidRPr="00850CE7" w:rsidRDefault="00A84F59" w:rsidP="00A84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Руководитель ДЮП _________</w:t>
      </w:r>
      <w:r w:rsidR="00E2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850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/_______</w:t>
      </w:r>
      <w:r w:rsid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___/ </w:t>
      </w:r>
    </w:p>
    <w:p w14:paraId="7E79CB17" w14:textId="54DDF21E" w:rsidR="00A84F59" w:rsidRPr="00850CE7" w:rsidRDefault="00A84F59" w:rsidP="00A84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    </w:t>
      </w:r>
      <w:r w:rsidR="00E26C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r w:rsid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26C6D"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="00E26C6D"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="00E26C6D"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="00E26C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26C6D"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(расшифровка подписи)</w:t>
      </w:r>
    </w:p>
    <w:p w14:paraId="217130E3" w14:textId="77777777" w:rsidR="00A84F59" w:rsidRPr="00A84F5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14:paraId="0E6D2DF0" w14:textId="77777777" w:rsidR="00A84F59" w:rsidRPr="00A84F5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14:paraId="0D880FE1" w14:textId="77777777" w:rsidR="00A84F59" w:rsidRPr="00A84F5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14:paraId="37D5ED5A" w14:textId="77777777" w:rsidR="00A84F59" w:rsidRPr="00A84F5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bookmarkEnd w:id="17"/>
    <w:p w14:paraId="24FF5B88" w14:textId="77777777" w:rsidR="00A84F59" w:rsidRPr="00A84F5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14:paraId="73672EF8" w14:textId="77777777" w:rsidR="00A84F59" w:rsidRPr="00A84F5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14:paraId="5881D3A2" w14:textId="77777777" w:rsidR="00A84F59" w:rsidRPr="00A84F5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14:paraId="07A0CB4A" w14:textId="77777777" w:rsidR="00A84F59" w:rsidRPr="00A84F5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14:paraId="3EA39CC4" w14:textId="77777777" w:rsidR="00A84F59" w:rsidRPr="00A84F5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14:paraId="25C1DE9A" w14:textId="77777777" w:rsidR="00A84F59" w:rsidRPr="00A84F5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14:paraId="198573CB" w14:textId="77777777" w:rsidR="00A84F5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14:paraId="2FB7EEEA" w14:textId="4AFF5C38" w:rsidR="00850CE7" w:rsidRDefault="00850CE7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14:paraId="4181A204" w14:textId="7BE9206A" w:rsidR="003936E5" w:rsidRDefault="003936E5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14:paraId="398D74ED" w14:textId="77777777" w:rsidR="003936E5" w:rsidRPr="00A84F59" w:rsidRDefault="003936E5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14:paraId="59C244EC" w14:textId="50A14FC3" w:rsidR="00A84F59" w:rsidRPr="00E71E9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ar-SA"/>
        </w:rPr>
      </w:pPr>
      <w:r w:rsidRPr="00E71E99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ar-SA"/>
        </w:rPr>
        <w:lastRenderedPageBreak/>
        <w:t>Приложение №</w:t>
      </w:r>
      <w:r w:rsidR="00E71E99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ar-SA"/>
        </w:rPr>
        <w:t xml:space="preserve"> </w:t>
      </w:r>
      <w:r w:rsidR="003936E5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ar-SA"/>
        </w:rPr>
        <w:t>3</w:t>
      </w:r>
    </w:p>
    <w:p w14:paraId="0CDAE5BC" w14:textId="77777777" w:rsidR="00A84F59" w:rsidRDefault="00A84F59" w:rsidP="00A84F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15A8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</w:t>
      </w:r>
      <w:r w:rsidR="00D15A8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бразец </w:t>
      </w:r>
    </w:p>
    <w:p w14:paraId="44AC0229" w14:textId="77777777" w:rsidR="00D15A87" w:rsidRPr="00D15A87" w:rsidRDefault="00D15A87" w:rsidP="00A84F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15DBC6D3" w14:textId="77777777" w:rsidR="00A84F59" w:rsidRPr="00A84F59" w:rsidRDefault="00A84F59" w:rsidP="00A84F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Региональное (</w:t>
      </w:r>
      <w:r w:rsidRPr="00B0316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областное, республиканское, краевое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) отделение</w:t>
      </w:r>
    </w:p>
    <w:p w14:paraId="2B673DA8" w14:textId="6DECE3F2" w:rsidR="00A84F59" w:rsidRPr="00A84F59" w:rsidRDefault="00FF7966" w:rsidP="00A84F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84F59"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бщероссийской общественной организации</w:t>
      </w:r>
    </w:p>
    <w:p w14:paraId="32B527EE" w14:textId="0F24B691" w:rsidR="00A84F59" w:rsidRPr="00A84F59" w:rsidRDefault="00A84F59" w:rsidP="00A84F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«Всероссийское </w:t>
      </w:r>
      <w:r w:rsidR="00FF7966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обровольное </w:t>
      </w:r>
      <w:r w:rsidR="00FF796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ожарное </w:t>
      </w:r>
      <w:r w:rsidR="00FF796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бщество»</w:t>
      </w:r>
    </w:p>
    <w:p w14:paraId="6AC99D64" w14:textId="77777777" w:rsidR="00A84F59" w:rsidRPr="00A84F59" w:rsidRDefault="00A84F59" w:rsidP="00A8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A7ED8D" w14:textId="77777777" w:rsidR="00A84F59" w:rsidRPr="00D15A87" w:rsidRDefault="00A84F59" w:rsidP="00A8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5A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ПРОТОКОЛ</w:t>
      </w:r>
    </w:p>
    <w:p w14:paraId="6C512D89" w14:textId="77777777" w:rsidR="00A84F59" w:rsidRPr="00A84F59" w:rsidRDefault="00A84F59" w:rsidP="00A84F59">
      <w:pPr>
        <w:autoSpaceDE w:val="0"/>
        <w:autoSpaceDN w:val="0"/>
        <w:adjustRightInd w:val="0"/>
        <w:spacing w:after="0" w:line="240" w:lineRule="auto"/>
        <w:ind w:left="851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подведения итогов регионального (</w:t>
      </w:r>
      <w:r w:rsidRPr="00B03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областного, республиканского, краевого</w:t>
      </w: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этапа</w:t>
      </w:r>
    </w:p>
    <w:p w14:paraId="014CCF85" w14:textId="77777777" w:rsidR="00A84F59" w:rsidRPr="00A84F59" w:rsidRDefault="00A84F59" w:rsidP="00A84F59">
      <w:pPr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Всероссийского смотра - конкурса </w:t>
      </w:r>
    </w:p>
    <w:p w14:paraId="7AC1C069" w14:textId="77777777" w:rsidR="00A84F59" w:rsidRPr="00A84F59" w:rsidRDefault="00A84F59" w:rsidP="00A84F59">
      <w:pPr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«Лучшая дружина юных пожарных России»</w:t>
      </w:r>
    </w:p>
    <w:p w14:paraId="75FF6498" w14:textId="77777777" w:rsidR="00A84F59" w:rsidRPr="00A84F59" w:rsidRDefault="00A84F59" w:rsidP="00A8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C3088A" w14:textId="2AC2DF2A" w:rsidR="00A84F59" w:rsidRPr="00A84F59" w:rsidRDefault="00A84F59" w:rsidP="0081028E">
      <w:pPr>
        <w:suppressAutoHyphens/>
        <w:autoSpaceDE w:val="0"/>
        <w:spacing w:after="0" w:line="240" w:lineRule="auto"/>
        <w:ind w:left="142" w:hanging="284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81028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</w:t>
      </w: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>«_</w:t>
      </w:r>
      <w:proofErr w:type="gramStart"/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>_»_</w:t>
      </w:r>
      <w:proofErr w:type="gramEnd"/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______________ </w:t>
      </w:r>
      <w:r w:rsidR="0081028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</w:t>
      </w: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</w:t>
      </w:r>
      <w:r w:rsidR="0081028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>город______</w:t>
      </w:r>
      <w:r w:rsidR="0081028E">
        <w:rPr>
          <w:rFonts w:ascii="Times New Roman" w:eastAsia="Arial" w:hAnsi="Times New Roman" w:cs="Times New Roman"/>
          <w:sz w:val="28"/>
          <w:szCs w:val="28"/>
          <w:lang w:eastAsia="ar-SA"/>
        </w:rPr>
        <w:t>_______</w:t>
      </w: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>__</w:t>
      </w:r>
    </w:p>
    <w:p w14:paraId="122B7093" w14:textId="77777777" w:rsidR="00A84F59" w:rsidRPr="00A84F59" w:rsidRDefault="00A84F59" w:rsidP="00A84F5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78A7419" w14:textId="77777777" w:rsidR="00A84F59" w:rsidRPr="00A84F59" w:rsidRDefault="00A84F59" w:rsidP="00A84F5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4"/>
          <w:lang w:eastAsia="ar-SA"/>
        </w:rPr>
      </w:pPr>
    </w:p>
    <w:p w14:paraId="05949B82" w14:textId="04D2BD44" w:rsidR="00A84F59" w:rsidRDefault="00A84F59" w:rsidP="006B4EC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Организатор </w:t>
      </w:r>
      <w:proofErr w:type="gramStart"/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>Конкурса:</w:t>
      </w:r>
      <w:r w:rsidR="006B4EC2"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  <w:proofErr w:type="gramEnd"/>
      <w:r w:rsidR="006B4EC2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</w:t>
      </w:r>
    </w:p>
    <w:p w14:paraId="311E7516" w14:textId="77777777" w:rsidR="006B4EC2" w:rsidRPr="00A84F59" w:rsidRDefault="006B4EC2" w:rsidP="006B4EC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787EA2EF" w14:textId="3B8E4C44" w:rsidR="00A84F59" w:rsidRPr="00A84F59" w:rsidRDefault="00A84F59" w:rsidP="00A84F5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>Состав Жюри Конкурса:</w:t>
      </w:r>
      <w:r w:rsidR="00FF24C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6B4EC2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</w:t>
      </w:r>
    </w:p>
    <w:p w14:paraId="2D3D91C7" w14:textId="77777777" w:rsidR="00A84F59" w:rsidRPr="00A84F59" w:rsidRDefault="00A84F59" w:rsidP="00A84F5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E0E48F3" w14:textId="390789B7" w:rsidR="00A84F59" w:rsidRPr="00A84F59" w:rsidRDefault="00A84F59" w:rsidP="00A84F5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Председатель жюри Конкурса: </w:t>
      </w:r>
      <w:r w:rsidR="006B4EC2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</w:t>
      </w:r>
    </w:p>
    <w:p w14:paraId="75115AF4" w14:textId="77777777" w:rsidR="00A84F59" w:rsidRPr="00A84F59" w:rsidRDefault="00A84F59" w:rsidP="00A84F5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35DB4A30" w14:textId="6B8364E7" w:rsidR="00A84F59" w:rsidRPr="00A84F59" w:rsidRDefault="00A84F59" w:rsidP="00A84F5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Члены жюри Конкурса: </w:t>
      </w:r>
      <w:r w:rsidR="006B4EC2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</w:t>
      </w:r>
    </w:p>
    <w:p w14:paraId="38B9DD8B" w14:textId="0DE86F1E" w:rsidR="00A84F59" w:rsidRDefault="006B4EC2" w:rsidP="006B4EC2">
      <w:pPr>
        <w:suppressAutoHyphens/>
        <w:autoSpaceDE w:val="0"/>
        <w:spacing w:after="0" w:line="240" w:lineRule="auto"/>
        <w:ind w:left="1418" w:firstLine="2126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</w:t>
      </w:r>
    </w:p>
    <w:p w14:paraId="4D74E99F" w14:textId="67CCA8F2" w:rsidR="006B4EC2" w:rsidRDefault="006B4EC2" w:rsidP="006B4EC2">
      <w:pPr>
        <w:suppressAutoHyphens/>
        <w:autoSpaceDE w:val="0"/>
        <w:spacing w:after="0" w:line="240" w:lineRule="auto"/>
        <w:ind w:firstLine="3544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</w:t>
      </w:r>
    </w:p>
    <w:p w14:paraId="19336795" w14:textId="77777777" w:rsidR="006B4EC2" w:rsidRPr="00A84F59" w:rsidRDefault="006B4EC2" w:rsidP="006B4EC2">
      <w:pPr>
        <w:suppressAutoHyphens/>
        <w:autoSpaceDE w:val="0"/>
        <w:spacing w:after="0" w:line="240" w:lineRule="auto"/>
        <w:ind w:firstLine="3544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64198B67" w14:textId="77777777" w:rsidR="00A84F59" w:rsidRPr="00A84F59" w:rsidRDefault="00A84F59" w:rsidP="00A84F59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>Повестка дня:</w:t>
      </w:r>
    </w:p>
    <w:p w14:paraId="4305EB2C" w14:textId="77777777" w:rsidR="00A84F59" w:rsidRPr="00A84F59" w:rsidRDefault="00A84F59" w:rsidP="00A84F59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551BE162" w14:textId="77777777" w:rsidR="00A84F59" w:rsidRPr="00A84F59" w:rsidRDefault="00A84F59" w:rsidP="00A84F59">
      <w:pPr>
        <w:autoSpaceDE w:val="0"/>
        <w:autoSpaceDN w:val="0"/>
        <w:adjustRightInd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регионального (</w:t>
      </w:r>
      <w:r w:rsidRPr="006B4E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областного, республиканского, краевого</w:t>
      </w: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этапа Всероссийского смотра-конкурса «Лучшая дружина юных пожарных России».</w:t>
      </w:r>
    </w:p>
    <w:p w14:paraId="29A243BF" w14:textId="77777777" w:rsidR="00A84F59" w:rsidRPr="00A84F59" w:rsidRDefault="00A84F59" w:rsidP="00A84F59">
      <w:pPr>
        <w:suppressAutoHyphens/>
        <w:autoSpaceDE w:val="0"/>
        <w:spacing w:after="0" w:line="240" w:lineRule="auto"/>
        <w:ind w:left="709"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510DB361" w14:textId="77777777" w:rsidR="00A84F59" w:rsidRDefault="00A84F59" w:rsidP="00A84F59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Слушали </w:t>
      </w:r>
      <w:r w:rsidR="006B4EC2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_____________________________________________________________</w:t>
      </w:r>
    </w:p>
    <w:p w14:paraId="15A76489" w14:textId="77777777" w:rsidR="006B4EC2" w:rsidRPr="00A84F59" w:rsidRDefault="006B4EC2" w:rsidP="006B4EC2">
      <w:pPr>
        <w:suppressAutoHyphens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_____________________________________________________________</w:t>
      </w:r>
    </w:p>
    <w:p w14:paraId="51C89C82" w14:textId="77777777" w:rsidR="00A84F59" w:rsidRDefault="00A84F59" w:rsidP="00A84F59">
      <w:pPr>
        <w:suppressAutoHyphens/>
        <w:autoSpaceDE w:val="0"/>
        <w:spacing w:after="0" w:line="240" w:lineRule="auto"/>
        <w:ind w:left="709"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соответствии с Положением </w:t>
      </w:r>
      <w:r w:rsidR="00F9784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 </w:t>
      </w: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>Всероссийско</w:t>
      </w:r>
      <w:r w:rsidR="00F9784C">
        <w:rPr>
          <w:rFonts w:ascii="Times New Roman" w:eastAsia="Arial" w:hAnsi="Times New Roman" w:cs="Times New Roman"/>
          <w:sz w:val="28"/>
          <w:szCs w:val="28"/>
          <w:lang w:eastAsia="ar-SA"/>
        </w:rPr>
        <w:t>м</w:t>
      </w: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смотр</w:t>
      </w:r>
      <w:r w:rsidR="00F9784C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>-конкурс</w:t>
      </w:r>
      <w:r w:rsidR="00F9784C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«Лучшая дружина юных пожарных России» региональным (</w:t>
      </w:r>
      <w:r w:rsidRPr="006B4EC2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областным, республиканским, краевым</w:t>
      </w: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) отделением ВДПО и </w:t>
      </w:r>
      <w:r w:rsidR="006B4EC2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_________________________(</w:t>
      </w:r>
      <w:r w:rsidR="006B4EC2" w:rsidRPr="006B4EC2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др</w:t>
      </w:r>
      <w:r w:rsidRPr="006B4EC2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угие ведомства</w:t>
      </w: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>) был проведен региональный (</w:t>
      </w:r>
      <w:r w:rsidRPr="006B4EC2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областной, республиканский, краевой</w:t>
      </w: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>) этап Конкурса для определения лучшей дружины юных пожарных региона (</w:t>
      </w:r>
      <w:r w:rsidRPr="006B4EC2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области, республики, края</w:t>
      </w: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>)</w:t>
      </w:r>
      <w:r w:rsidR="00FF24C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14:paraId="1828FEAC" w14:textId="29102177" w:rsidR="006B4EC2" w:rsidRPr="00A84F59" w:rsidRDefault="006B4EC2" w:rsidP="006B4EC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_____________________________________________________________________</w:t>
      </w:r>
    </w:p>
    <w:p w14:paraId="77BEBEFC" w14:textId="77777777" w:rsidR="00A84F59" w:rsidRPr="00A84F59" w:rsidRDefault="00A84F59" w:rsidP="00A84F59">
      <w:pPr>
        <w:suppressAutoHyphens/>
        <w:autoSpaceDE w:val="0"/>
        <w:spacing w:after="0" w:line="240" w:lineRule="auto"/>
        <w:ind w:hanging="36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6BB1B3B8" w14:textId="2BF769F0" w:rsidR="00A84F59" w:rsidRPr="00067DB6" w:rsidRDefault="00A84F59" w:rsidP="00067DB6">
      <w:pPr>
        <w:pStyle w:val="aff"/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067DB6">
        <w:rPr>
          <w:rFonts w:ascii="Times New Roman" w:eastAsia="Arial" w:hAnsi="Times New Roman"/>
          <w:sz w:val="28"/>
          <w:szCs w:val="28"/>
        </w:rPr>
        <w:t>Цели и задачи Конкурса</w:t>
      </w:r>
      <w:r w:rsidR="006B4EC2" w:rsidRPr="00067DB6">
        <w:rPr>
          <w:rFonts w:ascii="Times New Roman" w:eastAsia="Arial" w:hAnsi="Times New Roman"/>
          <w:sz w:val="28"/>
          <w:szCs w:val="28"/>
        </w:rPr>
        <w:t>: ________________________________________</w:t>
      </w:r>
    </w:p>
    <w:p w14:paraId="1B488285" w14:textId="77777777" w:rsidR="00A84F59" w:rsidRPr="00A84F59" w:rsidRDefault="00A84F59" w:rsidP="00A84F59">
      <w:pPr>
        <w:suppressAutoHyphens/>
        <w:autoSpaceDE w:val="0"/>
        <w:spacing w:after="0" w:line="240" w:lineRule="auto"/>
        <w:ind w:hanging="36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47C3F8B7" w14:textId="3B660C74" w:rsidR="00A84F59" w:rsidRPr="006B4EC2" w:rsidRDefault="00A84F59" w:rsidP="00A84F59">
      <w:pPr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В регионе (</w:t>
      </w:r>
      <w:r w:rsidRPr="006B4EC2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области, крае</w:t>
      </w: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>) в настоящее время действуют</w:t>
      </w:r>
      <w:r w:rsidR="006B4EC2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</w:t>
      </w: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6B4EC2">
        <w:rPr>
          <w:rFonts w:ascii="Times New Roman" w:eastAsia="Arial" w:hAnsi="Times New Roman" w:cs="Times New Roman"/>
          <w:sz w:val="28"/>
          <w:szCs w:val="28"/>
          <w:lang w:eastAsia="ar-SA"/>
        </w:rPr>
        <w:t>(</w:t>
      </w:r>
      <w:r w:rsidRPr="006B4EC2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общее количество ДЮП в регионе</w:t>
      </w:r>
      <w:r w:rsidRPr="006B4EC2">
        <w:rPr>
          <w:rFonts w:ascii="Times New Roman" w:eastAsia="Arial" w:hAnsi="Times New Roman" w:cs="Times New Roman"/>
          <w:sz w:val="28"/>
          <w:szCs w:val="28"/>
          <w:lang w:eastAsia="ar-SA"/>
        </w:rPr>
        <w:t>).</w:t>
      </w:r>
    </w:p>
    <w:p w14:paraId="44295A80" w14:textId="77777777" w:rsidR="00A84F59" w:rsidRPr="006B4EC2" w:rsidRDefault="00A84F59" w:rsidP="00A84F5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0181A810" w14:textId="4986C551" w:rsidR="00067DB6" w:rsidRDefault="00A84F59" w:rsidP="00067DB6">
      <w:pPr>
        <w:pStyle w:val="aff"/>
        <w:numPr>
          <w:ilvl w:val="0"/>
          <w:numId w:val="10"/>
        </w:numPr>
        <w:autoSpaceDE w:val="0"/>
        <w:spacing w:after="0" w:line="240" w:lineRule="auto"/>
        <w:ind w:left="1418" w:hanging="710"/>
        <w:jc w:val="both"/>
        <w:rPr>
          <w:rFonts w:ascii="Times New Roman" w:eastAsia="Arial" w:hAnsi="Times New Roman"/>
          <w:sz w:val="28"/>
          <w:szCs w:val="28"/>
        </w:rPr>
      </w:pPr>
      <w:r w:rsidRPr="00067DB6">
        <w:rPr>
          <w:rFonts w:ascii="Times New Roman" w:eastAsia="Arial" w:hAnsi="Times New Roman"/>
          <w:sz w:val="28"/>
          <w:szCs w:val="28"/>
        </w:rPr>
        <w:t>В региональном этапе Конкурса приняли участие</w:t>
      </w:r>
      <w:r w:rsidR="006B4EC2" w:rsidRPr="00067DB6">
        <w:rPr>
          <w:rFonts w:ascii="Times New Roman" w:eastAsia="Arial" w:hAnsi="Times New Roman"/>
          <w:sz w:val="28"/>
          <w:szCs w:val="28"/>
        </w:rPr>
        <w:t>_____________________</w:t>
      </w:r>
      <w:r w:rsidR="00067DB6">
        <w:rPr>
          <w:rFonts w:ascii="Times New Roman" w:eastAsia="Arial" w:hAnsi="Times New Roman"/>
          <w:sz w:val="28"/>
          <w:szCs w:val="28"/>
        </w:rPr>
        <w:t xml:space="preserve"> </w:t>
      </w:r>
      <w:r w:rsidRPr="00067DB6">
        <w:rPr>
          <w:rFonts w:ascii="Times New Roman" w:eastAsia="Arial" w:hAnsi="Times New Roman"/>
          <w:sz w:val="28"/>
          <w:szCs w:val="28"/>
        </w:rPr>
        <w:t>(</w:t>
      </w:r>
      <w:r w:rsidRPr="00067DB6">
        <w:rPr>
          <w:rFonts w:ascii="Times New Roman" w:eastAsia="Arial" w:hAnsi="Times New Roman"/>
          <w:i/>
          <w:sz w:val="28"/>
          <w:szCs w:val="28"/>
        </w:rPr>
        <w:t>количество ДЮП и количество членов ДЮП</w:t>
      </w:r>
      <w:r w:rsidRPr="00067DB6">
        <w:rPr>
          <w:rFonts w:ascii="Times New Roman" w:eastAsia="Arial" w:hAnsi="Times New Roman"/>
          <w:sz w:val="28"/>
          <w:szCs w:val="28"/>
        </w:rPr>
        <w:t xml:space="preserve">). </w:t>
      </w:r>
    </w:p>
    <w:p w14:paraId="66190CD5" w14:textId="4CA33981" w:rsidR="00A84F59" w:rsidRPr="00067DB6" w:rsidRDefault="00067DB6" w:rsidP="00067DB6">
      <w:pPr>
        <w:pStyle w:val="aff"/>
        <w:autoSpaceDE w:val="0"/>
        <w:spacing w:after="0" w:line="240" w:lineRule="auto"/>
        <w:ind w:left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 xml:space="preserve">          </w:t>
      </w:r>
      <w:r w:rsidR="00A84F59" w:rsidRPr="00067DB6">
        <w:rPr>
          <w:rFonts w:ascii="Times New Roman" w:eastAsia="Arial" w:hAnsi="Times New Roman"/>
          <w:b/>
          <w:sz w:val="28"/>
          <w:szCs w:val="28"/>
        </w:rPr>
        <w:t>ВНИМАНИЕ!</w:t>
      </w:r>
      <w:r w:rsidR="00A84F59" w:rsidRPr="00067DB6">
        <w:rPr>
          <w:rFonts w:ascii="Times New Roman" w:eastAsia="Arial" w:hAnsi="Times New Roman"/>
          <w:sz w:val="28"/>
          <w:szCs w:val="28"/>
        </w:rPr>
        <w:t xml:space="preserve"> </w:t>
      </w:r>
      <w:r w:rsidR="00A84F59" w:rsidRPr="00067DB6">
        <w:rPr>
          <w:rFonts w:ascii="Times New Roman" w:eastAsia="Arial" w:hAnsi="Times New Roman"/>
          <w:b/>
          <w:sz w:val="28"/>
          <w:szCs w:val="28"/>
        </w:rPr>
        <w:t xml:space="preserve">Здесь необходимо указать общее количество дружин юных пожарных </w:t>
      </w:r>
      <w:r w:rsidR="00BB2E3E">
        <w:rPr>
          <w:rFonts w:ascii="Times New Roman" w:eastAsia="Arial" w:hAnsi="Times New Roman"/>
          <w:b/>
          <w:sz w:val="28"/>
          <w:szCs w:val="28"/>
        </w:rPr>
        <w:t>субъекта Российской Федерации</w:t>
      </w:r>
      <w:r w:rsidR="00A84F59" w:rsidRPr="00067DB6">
        <w:rPr>
          <w:rFonts w:ascii="Times New Roman" w:eastAsia="Arial" w:hAnsi="Times New Roman"/>
          <w:b/>
          <w:sz w:val="28"/>
          <w:szCs w:val="28"/>
        </w:rPr>
        <w:t>, принимавших участие в региональном этапе, в том числе и на местном уровне. Указывается количество команд ДЮП и количество детей.</w:t>
      </w:r>
    </w:p>
    <w:p w14:paraId="3C42714A" w14:textId="4566AF96" w:rsidR="00A84F59" w:rsidRPr="00067DB6" w:rsidRDefault="00A84F59" w:rsidP="00067DB6">
      <w:pPr>
        <w:pStyle w:val="aff"/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067DB6">
        <w:rPr>
          <w:rFonts w:ascii="Times New Roman" w:eastAsia="Arial" w:hAnsi="Times New Roman"/>
          <w:sz w:val="28"/>
          <w:szCs w:val="28"/>
        </w:rPr>
        <w:t>Ход Конкурса</w:t>
      </w:r>
      <w:r w:rsidR="006B4EC2" w:rsidRPr="00067DB6">
        <w:rPr>
          <w:rFonts w:ascii="Times New Roman" w:eastAsia="Arial" w:hAnsi="Times New Roman"/>
          <w:sz w:val="28"/>
          <w:szCs w:val="28"/>
        </w:rPr>
        <w:t>: _________________________________________</w:t>
      </w:r>
      <w:r w:rsidR="003936E5">
        <w:rPr>
          <w:rFonts w:ascii="Times New Roman" w:eastAsia="Arial" w:hAnsi="Times New Roman"/>
          <w:sz w:val="28"/>
          <w:szCs w:val="28"/>
        </w:rPr>
        <w:t>_______</w:t>
      </w:r>
    </w:p>
    <w:p w14:paraId="5C00F6E7" w14:textId="369B1906" w:rsidR="006B4EC2" w:rsidRDefault="006B4EC2" w:rsidP="006B4EC2">
      <w:pPr>
        <w:suppressAutoHyphens/>
        <w:autoSpaceDE w:val="0"/>
        <w:spacing w:after="0" w:line="240" w:lineRule="auto"/>
        <w:ind w:left="709" w:firstLine="170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</w:t>
      </w:r>
    </w:p>
    <w:p w14:paraId="2C0CDFA6" w14:textId="0522B328" w:rsidR="006B4EC2" w:rsidRPr="00A84F59" w:rsidRDefault="006B4EC2" w:rsidP="006B4EC2">
      <w:pPr>
        <w:suppressAutoHyphens/>
        <w:autoSpaceDE w:val="0"/>
        <w:spacing w:after="0" w:line="240" w:lineRule="auto"/>
        <w:ind w:left="709" w:firstLine="170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</w:t>
      </w:r>
    </w:p>
    <w:p w14:paraId="04ECB415" w14:textId="2D67FEAD" w:rsidR="00A84F59" w:rsidRPr="00067DB6" w:rsidRDefault="00A84F59" w:rsidP="00067DB6">
      <w:pPr>
        <w:pStyle w:val="aff"/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067DB6">
        <w:rPr>
          <w:rFonts w:ascii="Times New Roman" w:eastAsia="Arial" w:hAnsi="Times New Roman"/>
          <w:sz w:val="28"/>
          <w:szCs w:val="28"/>
        </w:rPr>
        <w:t>Оценка членами жюри конкурсных работ (</w:t>
      </w:r>
      <w:r w:rsidRPr="00067DB6">
        <w:rPr>
          <w:rFonts w:ascii="Times New Roman" w:eastAsia="Arial" w:hAnsi="Times New Roman"/>
          <w:i/>
          <w:sz w:val="28"/>
          <w:szCs w:val="28"/>
        </w:rPr>
        <w:t>выступлений</w:t>
      </w:r>
      <w:r w:rsidRPr="00067DB6">
        <w:rPr>
          <w:rFonts w:ascii="Times New Roman" w:eastAsia="Arial" w:hAnsi="Times New Roman"/>
          <w:sz w:val="28"/>
          <w:szCs w:val="28"/>
        </w:rPr>
        <w:t xml:space="preserve">): </w:t>
      </w:r>
      <w:r w:rsidR="00850CE7" w:rsidRPr="00067DB6">
        <w:rPr>
          <w:rFonts w:ascii="Times New Roman" w:eastAsia="Arial" w:hAnsi="Times New Roman"/>
          <w:sz w:val="28"/>
          <w:szCs w:val="28"/>
        </w:rPr>
        <w:t>______</w:t>
      </w:r>
      <w:r w:rsidR="003936E5">
        <w:rPr>
          <w:rFonts w:ascii="Times New Roman" w:eastAsia="Arial" w:hAnsi="Times New Roman"/>
          <w:sz w:val="28"/>
          <w:szCs w:val="28"/>
        </w:rPr>
        <w:t>________</w:t>
      </w:r>
    </w:p>
    <w:p w14:paraId="07C535C4" w14:textId="77777777" w:rsidR="00850CE7" w:rsidRDefault="00850CE7" w:rsidP="006B4EC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____________________________________________________________</w:t>
      </w:r>
    </w:p>
    <w:p w14:paraId="33AC5328" w14:textId="77777777" w:rsidR="00850CE7" w:rsidRPr="00A84F59" w:rsidRDefault="00850CE7" w:rsidP="006B4EC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____________________________________________________________</w:t>
      </w:r>
    </w:p>
    <w:p w14:paraId="74FEECC9" w14:textId="77777777" w:rsidR="00A84F59" w:rsidRPr="00A84F59" w:rsidRDefault="00A84F59" w:rsidP="00A84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</w:t>
      </w:r>
      <w:bookmarkStart w:id="18" w:name="_Hlk509309157"/>
      <w:r w:rsidRPr="00A84F59">
        <w:rPr>
          <w:rFonts w:ascii="Times New Roman" w:eastAsia="Arial" w:hAnsi="Times New Roman" w:cs="Times New Roman"/>
          <w:sz w:val="28"/>
          <w:szCs w:val="28"/>
          <w:lang w:val="en-US" w:eastAsia="ar-SA"/>
        </w:rPr>
        <w:t>I</w:t>
      </w:r>
      <w:bookmarkEnd w:id="18"/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место </w:t>
      </w:r>
      <w:bookmarkStart w:id="19" w:name="_Hlk509309804"/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присуждается команде </w:t>
      </w:r>
      <w:bookmarkEnd w:id="19"/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>ДЮП (</w:t>
      </w:r>
      <w:r w:rsidRPr="00850CE7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название ДЮП и ее координаты</w:t>
      </w: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>)</w:t>
      </w:r>
    </w:p>
    <w:p w14:paraId="72CED141" w14:textId="77777777" w:rsidR="00A84F59" w:rsidRPr="00A84F59" w:rsidRDefault="00A84F59" w:rsidP="00A84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</w:t>
      </w:r>
      <w:bookmarkStart w:id="20" w:name="_Hlk509309172"/>
      <w:r w:rsidRPr="00A84F59">
        <w:rPr>
          <w:rFonts w:ascii="Times New Roman" w:eastAsia="Arial" w:hAnsi="Times New Roman" w:cs="Times New Roman"/>
          <w:sz w:val="28"/>
          <w:szCs w:val="28"/>
          <w:lang w:val="en-US" w:eastAsia="ar-SA"/>
        </w:rPr>
        <w:t>II</w:t>
      </w: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место присуждается команде ДЮП (</w:t>
      </w:r>
      <w:r w:rsidRPr="00850CE7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название ДЮП и ее координаты</w:t>
      </w: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>)</w:t>
      </w:r>
      <w:bookmarkEnd w:id="20"/>
    </w:p>
    <w:p w14:paraId="033E9CBC" w14:textId="77777777" w:rsidR="00A84F59" w:rsidRPr="00A84F59" w:rsidRDefault="00A84F59" w:rsidP="00A84F5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</w:t>
      </w:r>
      <w:r w:rsidRPr="00A84F59">
        <w:rPr>
          <w:rFonts w:ascii="Times New Roman" w:eastAsia="Arial" w:hAnsi="Times New Roman" w:cs="Times New Roman"/>
          <w:sz w:val="28"/>
          <w:szCs w:val="28"/>
          <w:lang w:val="en-US" w:eastAsia="ar-SA"/>
        </w:rPr>
        <w:t>I</w:t>
      </w:r>
      <w:bookmarkStart w:id="21" w:name="_Hlk532547295"/>
      <w:r w:rsidRPr="00A84F59">
        <w:rPr>
          <w:rFonts w:ascii="Times New Roman" w:eastAsia="Arial" w:hAnsi="Times New Roman" w:cs="Times New Roman"/>
          <w:sz w:val="28"/>
          <w:szCs w:val="28"/>
          <w:lang w:val="en-US" w:eastAsia="ar-SA"/>
        </w:rPr>
        <w:t>I</w:t>
      </w:r>
      <w:bookmarkEnd w:id="21"/>
      <w:r w:rsidR="000738ED" w:rsidRPr="00A84F59">
        <w:rPr>
          <w:rFonts w:ascii="Times New Roman" w:eastAsia="Arial" w:hAnsi="Times New Roman" w:cs="Times New Roman"/>
          <w:sz w:val="28"/>
          <w:szCs w:val="28"/>
          <w:lang w:val="en-US" w:eastAsia="ar-SA"/>
        </w:rPr>
        <w:t>I</w:t>
      </w: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место присуждается команде ДЮП (</w:t>
      </w:r>
      <w:r w:rsidRPr="00850CE7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>название ДЮП и ее координаты</w:t>
      </w:r>
      <w:r w:rsidRPr="00A84F59">
        <w:rPr>
          <w:rFonts w:ascii="Times New Roman" w:eastAsia="Arial" w:hAnsi="Times New Roman" w:cs="Times New Roman"/>
          <w:sz w:val="28"/>
          <w:szCs w:val="28"/>
          <w:lang w:eastAsia="ar-SA"/>
        </w:rPr>
        <w:t>)</w:t>
      </w:r>
    </w:p>
    <w:p w14:paraId="140F7DFD" w14:textId="77777777" w:rsidR="00A84F59" w:rsidRPr="00A84F59" w:rsidRDefault="00A84F59" w:rsidP="00A84F59">
      <w:pPr>
        <w:suppressAutoHyphens/>
        <w:autoSpaceDE w:val="0"/>
        <w:spacing w:after="0" w:line="240" w:lineRule="auto"/>
        <w:ind w:left="106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31611467" w14:textId="77777777" w:rsidR="00A84F59" w:rsidRPr="00067DB6" w:rsidRDefault="00A84F59" w:rsidP="00067DB6">
      <w:pPr>
        <w:pStyle w:val="aff"/>
        <w:numPr>
          <w:ilvl w:val="0"/>
          <w:numId w:val="10"/>
        </w:numPr>
        <w:autoSpaceDE w:val="0"/>
        <w:spacing w:after="0" w:line="240" w:lineRule="auto"/>
        <w:ind w:left="709" w:hanging="1"/>
        <w:jc w:val="both"/>
        <w:rPr>
          <w:rFonts w:ascii="Times New Roman" w:eastAsia="Arial" w:hAnsi="Times New Roman"/>
          <w:sz w:val="28"/>
          <w:szCs w:val="28"/>
        </w:rPr>
      </w:pPr>
      <w:r w:rsidRPr="00067DB6">
        <w:rPr>
          <w:rFonts w:ascii="Times New Roman" w:eastAsia="Arial" w:hAnsi="Times New Roman"/>
          <w:sz w:val="28"/>
          <w:szCs w:val="28"/>
        </w:rPr>
        <w:t xml:space="preserve"> Победитель Конкурса (</w:t>
      </w:r>
      <w:r w:rsidRPr="00067DB6">
        <w:rPr>
          <w:rFonts w:ascii="Times New Roman" w:eastAsia="Arial" w:hAnsi="Times New Roman"/>
          <w:i/>
          <w:sz w:val="28"/>
          <w:szCs w:val="28"/>
        </w:rPr>
        <w:t>название ДЮП и ее координаты</w:t>
      </w:r>
      <w:r w:rsidRPr="00067DB6">
        <w:rPr>
          <w:rFonts w:ascii="Times New Roman" w:eastAsia="Arial" w:hAnsi="Times New Roman"/>
          <w:sz w:val="28"/>
          <w:szCs w:val="28"/>
        </w:rPr>
        <w:t>) становится участником межрегионального (</w:t>
      </w:r>
      <w:r w:rsidRPr="00067DB6">
        <w:rPr>
          <w:rFonts w:ascii="Times New Roman" w:eastAsia="Arial" w:hAnsi="Times New Roman"/>
          <w:i/>
          <w:sz w:val="28"/>
          <w:szCs w:val="28"/>
        </w:rPr>
        <w:t>окружного</w:t>
      </w:r>
      <w:r w:rsidRPr="00067DB6">
        <w:rPr>
          <w:rFonts w:ascii="Times New Roman" w:eastAsia="Arial" w:hAnsi="Times New Roman"/>
          <w:sz w:val="28"/>
          <w:szCs w:val="28"/>
        </w:rPr>
        <w:t>) этапа для определения лучшей дружины юных пожарных федерального округа.</w:t>
      </w:r>
    </w:p>
    <w:p w14:paraId="74587474" w14:textId="77777777" w:rsidR="00A84F59" w:rsidRPr="00A84F59" w:rsidRDefault="00A84F59" w:rsidP="00A84F59">
      <w:pPr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i/>
          <w:iCs/>
          <w:sz w:val="26"/>
          <w:szCs w:val="24"/>
          <w:lang w:eastAsia="ar-SA"/>
        </w:rPr>
      </w:pPr>
    </w:p>
    <w:p w14:paraId="00787976" w14:textId="1F3FB689" w:rsidR="00A84F59" w:rsidRPr="00A84F59" w:rsidRDefault="00A84F59" w:rsidP="00A84F5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4"/>
          <w:lang w:eastAsia="ar-SA"/>
        </w:rPr>
      </w:pPr>
      <w:r w:rsidRPr="00A84F59">
        <w:rPr>
          <w:rFonts w:ascii="Times New Roman" w:eastAsia="Arial" w:hAnsi="Times New Roman" w:cs="Times New Roman"/>
          <w:sz w:val="26"/>
          <w:szCs w:val="24"/>
          <w:lang w:eastAsia="ar-SA"/>
        </w:rPr>
        <w:t xml:space="preserve">           </w:t>
      </w:r>
      <w:bookmarkStart w:id="22" w:name="_Hlk532545632"/>
      <w:proofErr w:type="gramStart"/>
      <w:r w:rsidRPr="00D15A87">
        <w:rPr>
          <w:rFonts w:ascii="Times New Roman" w:eastAsia="Arial" w:hAnsi="Times New Roman" w:cs="Times New Roman"/>
          <w:sz w:val="28"/>
          <w:szCs w:val="28"/>
          <w:lang w:eastAsia="ar-SA"/>
        </w:rPr>
        <w:t>Председатель  жюри</w:t>
      </w:r>
      <w:proofErr w:type="gramEnd"/>
      <w:r w:rsidRPr="00A84F59">
        <w:rPr>
          <w:rFonts w:ascii="Times New Roman" w:eastAsia="Arial" w:hAnsi="Times New Roman" w:cs="Times New Roman"/>
          <w:sz w:val="26"/>
          <w:szCs w:val="24"/>
          <w:lang w:eastAsia="ar-SA"/>
        </w:rPr>
        <w:t xml:space="preserve">   _______________                     ______________________________</w:t>
      </w:r>
    </w:p>
    <w:p w14:paraId="28D845F6" w14:textId="01A6430B" w:rsidR="00A84F59" w:rsidRPr="00850CE7" w:rsidRDefault="00A84F59" w:rsidP="00A84F5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84F59">
        <w:rPr>
          <w:rFonts w:ascii="Times New Roman" w:eastAsia="Arial" w:hAnsi="Times New Roman" w:cs="Times New Roman"/>
          <w:szCs w:val="24"/>
          <w:lang w:eastAsia="ar-SA"/>
        </w:rPr>
        <w:t xml:space="preserve">                                                                     (</w:t>
      </w:r>
      <w:proofErr w:type="gramStart"/>
      <w:r w:rsidRPr="00850CE7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подпись</w:t>
      </w:r>
      <w:r w:rsidRPr="00850C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)   </w:t>
      </w:r>
      <w:proofErr w:type="gramEnd"/>
      <w:r w:rsidRPr="00850C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(</w:t>
      </w:r>
      <w:r w:rsidRPr="00850CE7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расшифровка подписи</w:t>
      </w:r>
      <w:r w:rsidRPr="00850CE7">
        <w:rPr>
          <w:rFonts w:ascii="Times New Roman" w:eastAsia="Arial" w:hAnsi="Times New Roman" w:cs="Times New Roman"/>
          <w:sz w:val="24"/>
          <w:szCs w:val="24"/>
          <w:lang w:eastAsia="ar-SA"/>
        </w:rPr>
        <w:t>)</w:t>
      </w:r>
    </w:p>
    <w:p w14:paraId="0C00BAA6" w14:textId="77777777" w:rsidR="00A84F59" w:rsidRPr="00A84F59" w:rsidRDefault="00A84F59" w:rsidP="00A84F5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Cs w:val="24"/>
          <w:lang w:eastAsia="ar-SA"/>
        </w:rPr>
      </w:pPr>
    </w:p>
    <w:p w14:paraId="13052DD7" w14:textId="77777777" w:rsidR="00A84F59" w:rsidRPr="00A84F59" w:rsidRDefault="00A84F59" w:rsidP="00A84F59">
      <w:pPr>
        <w:suppressAutoHyphens/>
        <w:autoSpaceDE w:val="0"/>
        <w:spacing w:after="0" w:line="240" w:lineRule="auto"/>
        <w:ind w:left="4248" w:firstLine="708"/>
        <w:jc w:val="both"/>
        <w:rPr>
          <w:rFonts w:ascii="Times New Roman" w:eastAsia="Arial" w:hAnsi="Times New Roman" w:cs="Times New Roman"/>
          <w:b/>
          <w:i/>
          <w:szCs w:val="24"/>
          <w:lang w:eastAsia="ar-SA"/>
        </w:rPr>
      </w:pPr>
      <w:r w:rsidRPr="00A84F59">
        <w:rPr>
          <w:rFonts w:ascii="Times New Roman" w:eastAsia="Arial" w:hAnsi="Times New Roman" w:cs="Times New Roman"/>
          <w:b/>
          <w:i/>
          <w:szCs w:val="24"/>
          <w:lang w:eastAsia="ar-SA"/>
        </w:rPr>
        <w:t>Печать регионального отделения ВДПО</w:t>
      </w:r>
    </w:p>
    <w:bookmarkEnd w:id="22"/>
    <w:p w14:paraId="788D5626" w14:textId="147888B8" w:rsidR="00A84F59" w:rsidRDefault="00A84F59" w:rsidP="00A84F5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6"/>
          <w:szCs w:val="24"/>
          <w:lang w:eastAsia="ar-SA"/>
        </w:rPr>
      </w:pPr>
      <w:r w:rsidRPr="00D15A8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Члены </w:t>
      </w:r>
      <w:proofErr w:type="gramStart"/>
      <w:r w:rsidRPr="00D15A87">
        <w:rPr>
          <w:rFonts w:ascii="Times New Roman" w:eastAsia="Arial" w:hAnsi="Times New Roman" w:cs="Times New Roman"/>
          <w:sz w:val="28"/>
          <w:szCs w:val="28"/>
          <w:lang w:eastAsia="ar-SA"/>
        </w:rPr>
        <w:t>жюри:</w:t>
      </w:r>
      <w:r w:rsidRPr="00A84F59">
        <w:rPr>
          <w:rFonts w:ascii="Times New Roman" w:eastAsia="Arial" w:hAnsi="Times New Roman" w:cs="Times New Roman"/>
          <w:sz w:val="26"/>
          <w:szCs w:val="24"/>
          <w:lang w:eastAsia="ar-SA"/>
        </w:rPr>
        <w:t xml:space="preserve">   </w:t>
      </w:r>
      <w:proofErr w:type="gramEnd"/>
      <w:r w:rsidRPr="00A84F59">
        <w:rPr>
          <w:rFonts w:ascii="Times New Roman" w:eastAsia="Arial" w:hAnsi="Times New Roman" w:cs="Times New Roman"/>
          <w:sz w:val="26"/>
          <w:szCs w:val="24"/>
          <w:lang w:eastAsia="ar-SA"/>
        </w:rPr>
        <w:t xml:space="preserve">               ______________                  ______________________________</w:t>
      </w:r>
    </w:p>
    <w:p w14:paraId="612EE657" w14:textId="7B8241F0" w:rsidR="00A84F59" w:rsidRDefault="00A84F59" w:rsidP="00A84F59">
      <w:pPr>
        <w:suppressAutoHyphens/>
        <w:autoSpaceDE w:val="0"/>
        <w:spacing w:after="0" w:line="240" w:lineRule="auto"/>
        <w:ind w:left="2124"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84F59">
        <w:rPr>
          <w:rFonts w:ascii="Times New Roman" w:eastAsia="Arial" w:hAnsi="Times New Roman" w:cs="Times New Roman"/>
          <w:szCs w:val="24"/>
          <w:lang w:eastAsia="ar-SA"/>
        </w:rPr>
        <w:t xml:space="preserve">                </w:t>
      </w:r>
      <w:r w:rsidRPr="00850CE7">
        <w:rPr>
          <w:rFonts w:ascii="Times New Roman" w:eastAsia="Arial" w:hAnsi="Times New Roman" w:cs="Times New Roman"/>
          <w:sz w:val="24"/>
          <w:szCs w:val="24"/>
          <w:lang w:eastAsia="ar-SA"/>
        </w:rPr>
        <w:t>(</w:t>
      </w:r>
      <w:proofErr w:type="gramStart"/>
      <w:r w:rsidRPr="00850CE7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подпись</w:t>
      </w:r>
      <w:r w:rsidRPr="00850C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)   </w:t>
      </w:r>
      <w:proofErr w:type="gramEnd"/>
      <w:r w:rsidRPr="00850C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(</w:t>
      </w:r>
      <w:r w:rsidRPr="00850CE7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расшифровка подписи</w:t>
      </w:r>
      <w:r w:rsidRPr="00850CE7">
        <w:rPr>
          <w:rFonts w:ascii="Times New Roman" w:eastAsia="Arial" w:hAnsi="Times New Roman" w:cs="Times New Roman"/>
          <w:sz w:val="24"/>
          <w:szCs w:val="24"/>
          <w:lang w:eastAsia="ar-SA"/>
        </w:rPr>
        <w:t>)</w:t>
      </w:r>
    </w:p>
    <w:p w14:paraId="4F289849" w14:textId="77777777" w:rsidR="003936E5" w:rsidRDefault="003936E5" w:rsidP="00A84F59">
      <w:pPr>
        <w:suppressAutoHyphens/>
        <w:autoSpaceDE w:val="0"/>
        <w:spacing w:after="0" w:line="240" w:lineRule="auto"/>
        <w:ind w:left="2124"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032B4594" w14:textId="31DDE7BE" w:rsidR="003936E5" w:rsidRDefault="00D15A87" w:rsidP="003936E5">
      <w:pPr>
        <w:suppressAutoHyphens/>
        <w:autoSpaceDE w:val="0"/>
        <w:spacing w:after="0" w:line="240" w:lineRule="auto"/>
        <w:ind w:left="2124"/>
        <w:jc w:val="both"/>
        <w:rPr>
          <w:rFonts w:ascii="Times New Roman" w:eastAsia="Arial" w:hAnsi="Times New Roman" w:cs="Times New Roman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________________                   ____________________________</w:t>
      </w:r>
      <w:r w:rsidR="003936E5">
        <w:rPr>
          <w:rFonts w:ascii="Times New Roman" w:eastAsia="Arial" w:hAnsi="Times New Roman" w:cs="Times New Roman"/>
          <w:sz w:val="24"/>
          <w:szCs w:val="24"/>
          <w:lang w:eastAsia="ar-SA"/>
        </w:rPr>
        <w:t>_________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</w:t>
      </w:r>
      <w:r w:rsidR="003936E5">
        <w:rPr>
          <w:rFonts w:ascii="Times New Roman" w:eastAsia="Arial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</w:t>
      </w:r>
    </w:p>
    <w:p w14:paraId="54E8DC4A" w14:textId="67ADCA73" w:rsidR="00D15A87" w:rsidRPr="00850CE7" w:rsidRDefault="003936E5" w:rsidP="003936E5">
      <w:pPr>
        <w:suppressAutoHyphens/>
        <w:autoSpaceDE w:val="0"/>
        <w:spacing w:after="0" w:line="240" w:lineRule="auto"/>
        <w:ind w:left="212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Cs w:val="24"/>
          <w:lang w:eastAsia="ar-SA"/>
        </w:rPr>
        <w:t xml:space="preserve">             </w:t>
      </w:r>
      <w:r w:rsidR="00D15A87" w:rsidRPr="00A84F59">
        <w:rPr>
          <w:rFonts w:ascii="Times New Roman" w:eastAsia="Arial" w:hAnsi="Times New Roman" w:cs="Times New Roman"/>
          <w:szCs w:val="24"/>
          <w:lang w:eastAsia="ar-SA"/>
        </w:rPr>
        <w:t xml:space="preserve"> </w:t>
      </w:r>
      <w:r w:rsidR="00D15A87" w:rsidRPr="00850CE7">
        <w:rPr>
          <w:rFonts w:ascii="Times New Roman" w:eastAsia="Arial" w:hAnsi="Times New Roman" w:cs="Times New Roman"/>
          <w:sz w:val="24"/>
          <w:szCs w:val="24"/>
          <w:lang w:eastAsia="ar-SA"/>
        </w:rPr>
        <w:t>(</w:t>
      </w:r>
      <w:proofErr w:type="gramStart"/>
      <w:r w:rsidR="00D15A87" w:rsidRPr="00850CE7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подпись</w:t>
      </w:r>
      <w:r w:rsidR="00D15A87" w:rsidRPr="00850C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)   </w:t>
      </w:r>
      <w:proofErr w:type="gramEnd"/>
      <w:r w:rsidR="00D15A87" w:rsidRPr="00850C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(</w:t>
      </w:r>
      <w:r w:rsidR="00D15A87" w:rsidRPr="00850CE7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расшифровка подписи</w:t>
      </w:r>
      <w:r w:rsidR="00D15A87" w:rsidRPr="00850CE7">
        <w:rPr>
          <w:rFonts w:ascii="Times New Roman" w:eastAsia="Arial" w:hAnsi="Times New Roman" w:cs="Times New Roman"/>
          <w:sz w:val="24"/>
          <w:szCs w:val="24"/>
          <w:lang w:eastAsia="ar-SA"/>
        </w:rPr>
        <w:t>)</w:t>
      </w:r>
    </w:p>
    <w:p w14:paraId="0457E545" w14:textId="55DD9D07" w:rsidR="00A84F59" w:rsidRPr="00850CE7" w:rsidRDefault="00D15A87" w:rsidP="00A84F59">
      <w:pPr>
        <w:suppressAutoHyphens/>
        <w:autoSpaceDE w:val="0"/>
        <w:spacing w:after="0" w:line="240" w:lineRule="auto"/>
        <w:ind w:left="212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____________                   _______________________________</w:t>
      </w:r>
      <w:r w:rsidR="003936E5">
        <w:rPr>
          <w:rFonts w:ascii="Times New Roman" w:eastAsia="Arial" w:hAnsi="Times New Roman" w:cs="Times New Roman"/>
          <w:sz w:val="24"/>
          <w:szCs w:val="24"/>
          <w:lang w:eastAsia="ar-SA"/>
        </w:rPr>
        <w:t>__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</w:t>
      </w:r>
    </w:p>
    <w:p w14:paraId="3B032823" w14:textId="1624E1ED" w:rsidR="00D15A87" w:rsidRPr="00850CE7" w:rsidRDefault="00D15A87" w:rsidP="00D15A87">
      <w:pPr>
        <w:suppressAutoHyphens/>
        <w:autoSpaceDE w:val="0"/>
        <w:spacing w:after="0" w:line="240" w:lineRule="auto"/>
        <w:ind w:left="2124"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84F59">
        <w:rPr>
          <w:rFonts w:ascii="Times New Roman" w:eastAsia="Arial" w:hAnsi="Times New Roman" w:cs="Times New Roman"/>
          <w:szCs w:val="24"/>
          <w:lang w:eastAsia="ar-SA"/>
        </w:rPr>
        <w:t xml:space="preserve">                </w:t>
      </w:r>
      <w:r w:rsidRPr="00850CE7">
        <w:rPr>
          <w:rFonts w:ascii="Times New Roman" w:eastAsia="Arial" w:hAnsi="Times New Roman" w:cs="Times New Roman"/>
          <w:sz w:val="24"/>
          <w:szCs w:val="24"/>
          <w:lang w:eastAsia="ar-SA"/>
        </w:rPr>
        <w:t>(</w:t>
      </w:r>
      <w:proofErr w:type="gramStart"/>
      <w:r w:rsidRPr="00850CE7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подпись</w:t>
      </w:r>
      <w:r w:rsidRPr="00850C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)   </w:t>
      </w:r>
      <w:proofErr w:type="gramEnd"/>
      <w:r w:rsidRPr="00850C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(</w:t>
      </w:r>
      <w:r w:rsidRPr="00850CE7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расшифровка подписи</w:t>
      </w:r>
      <w:r w:rsidRPr="00850CE7">
        <w:rPr>
          <w:rFonts w:ascii="Times New Roman" w:eastAsia="Arial" w:hAnsi="Times New Roman" w:cs="Times New Roman"/>
          <w:sz w:val="24"/>
          <w:szCs w:val="24"/>
          <w:lang w:eastAsia="ar-SA"/>
        </w:rPr>
        <w:t>)</w:t>
      </w:r>
    </w:p>
    <w:p w14:paraId="032796AB" w14:textId="77777777" w:rsidR="00A84F59" w:rsidRPr="00A84F59" w:rsidRDefault="00A84F59" w:rsidP="00A84F5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4"/>
          <w:lang w:eastAsia="ar-SA"/>
        </w:rPr>
      </w:pPr>
    </w:p>
    <w:p w14:paraId="20CBCA55" w14:textId="77777777" w:rsidR="00A84F59" w:rsidRPr="00A84F59" w:rsidRDefault="00A84F59" w:rsidP="00A84F5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4"/>
          <w:lang w:eastAsia="ar-SA"/>
        </w:rPr>
      </w:pPr>
    </w:p>
    <w:p w14:paraId="451DD8CD" w14:textId="77777777" w:rsidR="00A84F59" w:rsidRPr="00A84F59" w:rsidRDefault="00A84F59" w:rsidP="00A84F5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4"/>
          <w:lang w:eastAsia="ar-SA"/>
        </w:rPr>
      </w:pPr>
    </w:p>
    <w:p w14:paraId="25130A9D" w14:textId="77777777" w:rsidR="00A84F59" w:rsidRPr="00A84F59" w:rsidRDefault="00A84F59" w:rsidP="00A84F5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4"/>
          <w:lang w:eastAsia="ar-SA"/>
        </w:rPr>
      </w:pPr>
    </w:p>
    <w:p w14:paraId="668AF037" w14:textId="77777777" w:rsidR="00A84F59" w:rsidRPr="00A84F59" w:rsidRDefault="00A84F59" w:rsidP="00A84F5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4"/>
          <w:lang w:eastAsia="ar-SA"/>
        </w:rPr>
      </w:pPr>
    </w:p>
    <w:p w14:paraId="7B2E5D3F" w14:textId="77777777" w:rsidR="00A84F59" w:rsidRPr="00A84F59" w:rsidRDefault="00A84F59" w:rsidP="00A84F5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4"/>
          <w:lang w:eastAsia="ar-SA"/>
        </w:rPr>
      </w:pPr>
    </w:p>
    <w:p w14:paraId="3CBC2FF9" w14:textId="77777777" w:rsidR="00A84F59" w:rsidRPr="00A84F59" w:rsidRDefault="00A84F59" w:rsidP="00A84F5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4"/>
          <w:lang w:eastAsia="ar-SA"/>
        </w:rPr>
      </w:pPr>
    </w:p>
    <w:p w14:paraId="1A89477D" w14:textId="77777777" w:rsidR="00A84F59" w:rsidRPr="00A84F59" w:rsidRDefault="00A84F59" w:rsidP="00A84F5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4"/>
          <w:lang w:eastAsia="ar-SA"/>
        </w:rPr>
      </w:pPr>
    </w:p>
    <w:p w14:paraId="1F884CB2" w14:textId="77777777" w:rsidR="00A84F59" w:rsidRPr="00A84F59" w:rsidRDefault="00A84F59" w:rsidP="00A84F5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4"/>
          <w:lang w:eastAsia="ar-SA"/>
        </w:rPr>
      </w:pPr>
    </w:p>
    <w:p w14:paraId="3A27A3D9" w14:textId="77777777" w:rsidR="00A84F59" w:rsidRDefault="00A84F59" w:rsidP="00E946F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6"/>
          <w:szCs w:val="24"/>
          <w:lang w:eastAsia="ar-SA"/>
        </w:rPr>
      </w:pPr>
    </w:p>
    <w:p w14:paraId="5C15D51A" w14:textId="77777777" w:rsidR="001B363C" w:rsidRDefault="001B363C" w:rsidP="00A84F5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4"/>
          <w:lang w:eastAsia="ar-SA"/>
        </w:rPr>
      </w:pPr>
    </w:p>
    <w:p w14:paraId="4C9D29F3" w14:textId="0DE4DA99" w:rsidR="00A84F59" w:rsidRPr="00E71E9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ar-SA"/>
        </w:rPr>
      </w:pPr>
      <w:r w:rsidRPr="00E71E99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ar-SA"/>
        </w:rPr>
        <w:lastRenderedPageBreak/>
        <w:t xml:space="preserve">Приложение № </w:t>
      </w:r>
      <w:r w:rsidR="003936E5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ar-SA"/>
        </w:rPr>
        <w:t>4</w:t>
      </w:r>
    </w:p>
    <w:p w14:paraId="445F3182" w14:textId="77777777" w:rsidR="00A84F59" w:rsidRDefault="00A84F59" w:rsidP="00A84F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15A8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</w:t>
      </w:r>
      <w:r w:rsidR="00D15A8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бразец </w:t>
      </w:r>
    </w:p>
    <w:p w14:paraId="12FB2717" w14:textId="77777777" w:rsidR="00D15A87" w:rsidRPr="00D15A87" w:rsidRDefault="00D15A87" w:rsidP="00A84F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48174F2F" w14:textId="77777777" w:rsidR="00A84F59" w:rsidRPr="00A84F59" w:rsidRDefault="00A84F59" w:rsidP="00A84F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Региональное (</w:t>
      </w:r>
      <w:r w:rsidRPr="00850CE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областное, республиканское, краевое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) отделение</w:t>
      </w:r>
    </w:p>
    <w:p w14:paraId="41458FE5" w14:textId="50C2A260" w:rsidR="00A84F59" w:rsidRPr="00A84F59" w:rsidRDefault="00132D5A" w:rsidP="00A84F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84F59"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бщероссийской общественной организации</w:t>
      </w:r>
    </w:p>
    <w:p w14:paraId="24AE2B85" w14:textId="5CCCD6FA" w:rsidR="00A84F59" w:rsidRPr="00A84F59" w:rsidRDefault="00A84F59" w:rsidP="00A84F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«Всероссийское </w:t>
      </w:r>
      <w:r w:rsid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обровольное </w:t>
      </w:r>
      <w:r w:rsid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ожарное </w:t>
      </w:r>
      <w:r w:rsid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бщество»</w:t>
      </w:r>
    </w:p>
    <w:p w14:paraId="48C8534D" w14:textId="77777777" w:rsidR="00A84F59" w:rsidRPr="00A84F59" w:rsidRDefault="00A84F59" w:rsidP="00A84F59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8307D79" w14:textId="77777777" w:rsidR="00D15A87" w:rsidRDefault="00A84F59" w:rsidP="00A84F59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D15A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ТЧЕТ</w:t>
      </w:r>
    </w:p>
    <w:p w14:paraId="074A7642" w14:textId="77777777" w:rsidR="00A84F59" w:rsidRPr="00A84F59" w:rsidRDefault="00A84F59" w:rsidP="00A84F59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проведении Конкурса </w:t>
      </w:r>
    </w:p>
    <w:p w14:paraId="4EA779A6" w14:textId="77777777" w:rsidR="00A84F59" w:rsidRPr="00613F0D" w:rsidRDefault="00A84F59" w:rsidP="00A84F59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7117"/>
        <w:gridCol w:w="1685"/>
      </w:tblGrid>
      <w:tr w:rsidR="00A84F59" w:rsidRPr="00A84F59" w14:paraId="4B69C95F" w14:textId="77777777" w:rsidTr="00D50775">
        <w:trPr>
          <w:jc w:val="center"/>
        </w:trPr>
        <w:tc>
          <w:tcPr>
            <w:tcW w:w="769" w:type="dxa"/>
            <w:shd w:val="clear" w:color="auto" w:fill="auto"/>
          </w:tcPr>
          <w:p w14:paraId="09F2AD93" w14:textId="77777777" w:rsidR="00A84F59" w:rsidRPr="00850CE7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ar-SA"/>
              </w:rPr>
            </w:pPr>
            <w:r w:rsidRPr="00850C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ar-SA"/>
              </w:rPr>
              <w:t>№</w:t>
            </w:r>
          </w:p>
          <w:p w14:paraId="3DF992D4" w14:textId="77777777" w:rsidR="00A84F59" w:rsidRPr="00850CE7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ar-SA"/>
              </w:rPr>
            </w:pPr>
            <w:r w:rsidRPr="00850C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ar-SA"/>
              </w:rPr>
              <w:t>п/п</w:t>
            </w:r>
          </w:p>
        </w:tc>
        <w:tc>
          <w:tcPr>
            <w:tcW w:w="7117" w:type="dxa"/>
            <w:shd w:val="clear" w:color="auto" w:fill="auto"/>
          </w:tcPr>
          <w:p w14:paraId="2A82B239" w14:textId="77777777" w:rsidR="00A84F59" w:rsidRPr="00850CE7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50C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Наименование </w:t>
            </w:r>
          </w:p>
        </w:tc>
        <w:tc>
          <w:tcPr>
            <w:tcW w:w="1685" w:type="dxa"/>
            <w:shd w:val="clear" w:color="auto" w:fill="auto"/>
          </w:tcPr>
          <w:p w14:paraId="72FBFB10" w14:textId="77777777" w:rsidR="00A84F59" w:rsidRPr="00850CE7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50C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Количество</w:t>
            </w:r>
          </w:p>
          <w:p w14:paraId="47DB8428" w14:textId="77777777" w:rsidR="00A84F59" w:rsidRPr="00850CE7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ar-SA"/>
              </w:rPr>
            </w:pPr>
          </w:p>
        </w:tc>
      </w:tr>
      <w:tr w:rsidR="00A84F59" w:rsidRPr="00A84F59" w14:paraId="5D2CBA7F" w14:textId="77777777" w:rsidTr="00D50775">
        <w:trPr>
          <w:jc w:val="center"/>
        </w:trPr>
        <w:tc>
          <w:tcPr>
            <w:tcW w:w="769" w:type="dxa"/>
            <w:shd w:val="clear" w:color="auto" w:fill="auto"/>
          </w:tcPr>
          <w:p w14:paraId="345F2F5C" w14:textId="77777777" w:rsidR="00A84F59" w:rsidRPr="00A84F59" w:rsidRDefault="00A84F59" w:rsidP="00A84F59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7117" w:type="dxa"/>
            <w:shd w:val="clear" w:color="auto" w:fill="auto"/>
          </w:tcPr>
          <w:p w14:paraId="42A89AD6" w14:textId="77777777" w:rsidR="00A84F59" w:rsidRPr="00A84F59" w:rsidRDefault="00A84F59" w:rsidP="00A8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команд ДЮП, принявших участие в муниципальном этапе</w:t>
            </w:r>
          </w:p>
        </w:tc>
        <w:tc>
          <w:tcPr>
            <w:tcW w:w="1685" w:type="dxa"/>
            <w:shd w:val="clear" w:color="auto" w:fill="auto"/>
          </w:tcPr>
          <w:p w14:paraId="5948E958" w14:textId="77777777"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4F59" w:rsidRPr="00A84F59" w14:paraId="5F878C41" w14:textId="77777777" w:rsidTr="00D50775">
        <w:trPr>
          <w:jc w:val="center"/>
        </w:trPr>
        <w:tc>
          <w:tcPr>
            <w:tcW w:w="769" w:type="dxa"/>
            <w:shd w:val="clear" w:color="auto" w:fill="auto"/>
          </w:tcPr>
          <w:p w14:paraId="17FB78B3" w14:textId="77777777" w:rsidR="00A84F59" w:rsidRPr="00A84F59" w:rsidRDefault="00A84F59" w:rsidP="00A84F59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7117" w:type="dxa"/>
            <w:shd w:val="clear" w:color="auto" w:fill="auto"/>
          </w:tcPr>
          <w:p w14:paraId="25522759" w14:textId="77777777" w:rsidR="00A84F59" w:rsidRPr="00A84F59" w:rsidRDefault="00A84F59" w:rsidP="00A8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членов ДЮП, принявших участие в муниципальном этапе</w:t>
            </w:r>
          </w:p>
        </w:tc>
        <w:tc>
          <w:tcPr>
            <w:tcW w:w="1685" w:type="dxa"/>
            <w:shd w:val="clear" w:color="auto" w:fill="auto"/>
          </w:tcPr>
          <w:p w14:paraId="5BBC3D46" w14:textId="77777777"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4F59" w:rsidRPr="00A84F59" w14:paraId="6A3944F0" w14:textId="77777777" w:rsidTr="00D50775">
        <w:trPr>
          <w:jc w:val="center"/>
        </w:trPr>
        <w:tc>
          <w:tcPr>
            <w:tcW w:w="769" w:type="dxa"/>
            <w:shd w:val="clear" w:color="auto" w:fill="auto"/>
          </w:tcPr>
          <w:p w14:paraId="6E1C940B" w14:textId="77777777" w:rsidR="00A84F59" w:rsidRPr="00A84F59" w:rsidRDefault="00A84F59" w:rsidP="00A84F59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3.</w:t>
            </w:r>
          </w:p>
        </w:tc>
        <w:tc>
          <w:tcPr>
            <w:tcW w:w="7117" w:type="dxa"/>
            <w:shd w:val="clear" w:color="auto" w:fill="auto"/>
          </w:tcPr>
          <w:p w14:paraId="5968628E" w14:textId="77777777" w:rsidR="00A84F59" w:rsidRPr="00A84F59" w:rsidRDefault="00A84F59" w:rsidP="00A8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команд ДЮП, принявших участие в региональном этапе</w:t>
            </w:r>
          </w:p>
        </w:tc>
        <w:tc>
          <w:tcPr>
            <w:tcW w:w="1685" w:type="dxa"/>
            <w:shd w:val="clear" w:color="auto" w:fill="auto"/>
          </w:tcPr>
          <w:p w14:paraId="1499C578" w14:textId="77777777"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4F59" w:rsidRPr="00A84F59" w14:paraId="4BEF8A61" w14:textId="77777777" w:rsidTr="00D50775">
        <w:trPr>
          <w:jc w:val="center"/>
        </w:trPr>
        <w:tc>
          <w:tcPr>
            <w:tcW w:w="769" w:type="dxa"/>
            <w:shd w:val="clear" w:color="auto" w:fill="auto"/>
          </w:tcPr>
          <w:p w14:paraId="32169BCE" w14:textId="77777777" w:rsidR="00A84F59" w:rsidRPr="00A84F59" w:rsidRDefault="00A84F59" w:rsidP="00A84F59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7117" w:type="dxa"/>
            <w:shd w:val="clear" w:color="auto" w:fill="auto"/>
          </w:tcPr>
          <w:p w14:paraId="286407E7" w14:textId="77777777" w:rsidR="00A84F59" w:rsidRPr="00A84F59" w:rsidRDefault="00A84F59" w:rsidP="00A8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членов ДЮП, принявших участие в региональном этапе</w:t>
            </w:r>
          </w:p>
        </w:tc>
        <w:tc>
          <w:tcPr>
            <w:tcW w:w="1685" w:type="dxa"/>
            <w:shd w:val="clear" w:color="auto" w:fill="auto"/>
          </w:tcPr>
          <w:p w14:paraId="208FE922" w14:textId="77777777"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4F59" w:rsidRPr="00A84F59" w14:paraId="2DF398AE" w14:textId="77777777" w:rsidTr="00D50775">
        <w:trPr>
          <w:jc w:val="center"/>
        </w:trPr>
        <w:tc>
          <w:tcPr>
            <w:tcW w:w="769" w:type="dxa"/>
            <w:shd w:val="clear" w:color="auto" w:fill="auto"/>
          </w:tcPr>
          <w:p w14:paraId="3F9C7A96" w14:textId="77777777" w:rsidR="00A84F59" w:rsidRPr="00A84F59" w:rsidRDefault="00A84F59" w:rsidP="00A84F59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5.</w:t>
            </w:r>
          </w:p>
        </w:tc>
        <w:tc>
          <w:tcPr>
            <w:tcW w:w="7117" w:type="dxa"/>
            <w:shd w:val="clear" w:color="auto" w:fill="auto"/>
          </w:tcPr>
          <w:p w14:paraId="7117B40A" w14:textId="77777777" w:rsidR="00A84F59" w:rsidRPr="00A84F59" w:rsidRDefault="00A84F59" w:rsidP="00A8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команд ДЮП, принявших участие в межрегиональном этапе</w:t>
            </w:r>
          </w:p>
        </w:tc>
        <w:tc>
          <w:tcPr>
            <w:tcW w:w="1685" w:type="dxa"/>
            <w:shd w:val="clear" w:color="auto" w:fill="auto"/>
          </w:tcPr>
          <w:p w14:paraId="3562E4E3" w14:textId="77777777"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4F59" w:rsidRPr="00A84F59" w14:paraId="16E96A0E" w14:textId="77777777" w:rsidTr="00D50775">
        <w:trPr>
          <w:jc w:val="center"/>
        </w:trPr>
        <w:tc>
          <w:tcPr>
            <w:tcW w:w="769" w:type="dxa"/>
            <w:shd w:val="clear" w:color="auto" w:fill="auto"/>
          </w:tcPr>
          <w:p w14:paraId="7535183C" w14:textId="77777777" w:rsidR="00A84F59" w:rsidRPr="00A84F59" w:rsidRDefault="00A84F59" w:rsidP="00A84F59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6.</w:t>
            </w:r>
          </w:p>
        </w:tc>
        <w:tc>
          <w:tcPr>
            <w:tcW w:w="7117" w:type="dxa"/>
            <w:shd w:val="clear" w:color="auto" w:fill="auto"/>
          </w:tcPr>
          <w:p w14:paraId="10EFAB83" w14:textId="77777777" w:rsidR="00A84F59" w:rsidRPr="00A84F59" w:rsidRDefault="00A84F59" w:rsidP="00A8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членов ДЮП, принявших участие в межрегиональном этапе</w:t>
            </w:r>
          </w:p>
        </w:tc>
        <w:tc>
          <w:tcPr>
            <w:tcW w:w="1685" w:type="dxa"/>
            <w:shd w:val="clear" w:color="auto" w:fill="auto"/>
          </w:tcPr>
          <w:p w14:paraId="559381DA" w14:textId="77777777"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1396571B" w14:textId="77777777" w:rsidR="00A84F59" w:rsidRPr="00A84F59" w:rsidRDefault="00A84F59" w:rsidP="00A84F5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4"/>
          <w:lang w:eastAsia="ar-SA"/>
        </w:rPr>
      </w:pPr>
    </w:p>
    <w:p w14:paraId="09986D3F" w14:textId="77777777" w:rsidR="00A84F59" w:rsidRDefault="00A84F59" w:rsidP="00A84F5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4"/>
          <w:lang w:eastAsia="ar-SA"/>
        </w:rPr>
      </w:pPr>
    </w:p>
    <w:p w14:paraId="37A3B379" w14:textId="77777777" w:rsidR="00D15A87" w:rsidRPr="00A84F59" w:rsidRDefault="00D15A87" w:rsidP="00A84F5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4"/>
          <w:lang w:eastAsia="ar-SA"/>
        </w:rPr>
      </w:pPr>
    </w:p>
    <w:p w14:paraId="1E28FB88" w14:textId="77777777" w:rsidR="00F8417F" w:rsidRPr="00A84F59" w:rsidRDefault="00F8417F" w:rsidP="00F8417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6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</w:t>
      </w:r>
      <w:r w:rsidR="00A84F59" w:rsidRPr="00F8417F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Председатель </w:t>
      </w:r>
      <w:r w:rsidRPr="00F8417F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регионального </w:t>
      </w:r>
      <w:r w:rsidR="00A84F59" w:rsidRPr="00F8417F">
        <w:rPr>
          <w:rFonts w:ascii="Times New Roman" w:eastAsia="Arial" w:hAnsi="Times New Roman" w:cs="Times New Roman"/>
          <w:sz w:val="26"/>
          <w:szCs w:val="26"/>
          <w:lang w:eastAsia="ar-SA"/>
        </w:rPr>
        <w:t>отделения ВДПО</w:t>
      </w:r>
      <w:r w:rsidRPr="00A84F59">
        <w:rPr>
          <w:rFonts w:ascii="Times New Roman" w:eastAsia="Arial" w:hAnsi="Times New Roman" w:cs="Times New Roman"/>
          <w:sz w:val="26"/>
          <w:szCs w:val="24"/>
          <w:lang w:eastAsia="ar-SA"/>
        </w:rPr>
        <w:t>___________</w:t>
      </w:r>
      <w:r>
        <w:rPr>
          <w:rFonts w:ascii="Times New Roman" w:eastAsia="Arial" w:hAnsi="Times New Roman" w:cs="Times New Roman"/>
          <w:sz w:val="26"/>
          <w:szCs w:val="24"/>
          <w:lang w:eastAsia="ar-SA"/>
        </w:rPr>
        <w:t>___</w:t>
      </w:r>
      <w:r w:rsidRPr="00A84F59">
        <w:rPr>
          <w:rFonts w:ascii="Times New Roman" w:eastAsia="Arial" w:hAnsi="Times New Roman" w:cs="Times New Roman"/>
          <w:sz w:val="26"/>
          <w:szCs w:val="24"/>
          <w:lang w:eastAsia="ar-SA"/>
        </w:rPr>
        <w:t xml:space="preserve">    </w:t>
      </w:r>
      <w:r>
        <w:rPr>
          <w:rFonts w:ascii="Times New Roman" w:eastAsia="Arial" w:hAnsi="Times New Roman" w:cs="Times New Roman"/>
          <w:sz w:val="26"/>
          <w:szCs w:val="24"/>
          <w:lang w:eastAsia="ar-SA"/>
        </w:rPr>
        <w:t xml:space="preserve"> ___________________</w:t>
      </w:r>
    </w:p>
    <w:p w14:paraId="25464A54" w14:textId="77777777" w:rsidR="00F8417F" w:rsidRPr="00850CE7" w:rsidRDefault="00F8417F" w:rsidP="00F8417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84F59">
        <w:rPr>
          <w:rFonts w:ascii="Times New Roman" w:eastAsia="Arial" w:hAnsi="Times New Roman" w:cs="Times New Roman"/>
          <w:szCs w:val="24"/>
          <w:lang w:eastAsia="ar-SA"/>
        </w:rPr>
        <w:t xml:space="preserve">                                                                    </w:t>
      </w:r>
      <w:r>
        <w:rPr>
          <w:rFonts w:ascii="Times New Roman" w:eastAsia="Arial" w:hAnsi="Times New Roman" w:cs="Times New Roman"/>
          <w:szCs w:val="24"/>
          <w:lang w:eastAsia="ar-SA"/>
        </w:rPr>
        <w:t xml:space="preserve">                                         </w:t>
      </w:r>
      <w:r w:rsidRPr="00A84F59">
        <w:rPr>
          <w:rFonts w:ascii="Times New Roman" w:eastAsia="Arial" w:hAnsi="Times New Roman" w:cs="Times New Roman"/>
          <w:szCs w:val="24"/>
          <w:lang w:eastAsia="ar-SA"/>
        </w:rPr>
        <w:t>(</w:t>
      </w:r>
      <w:proofErr w:type="gramStart"/>
      <w:r w:rsidRPr="00850CE7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подпись</w:t>
      </w:r>
      <w:r w:rsidRPr="00850C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)   </w:t>
      </w:r>
      <w:proofErr w:type="gramEnd"/>
      <w:r w:rsidRPr="00850C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(</w:t>
      </w:r>
      <w:r w:rsidRPr="00850CE7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расшифровка подписи</w:t>
      </w:r>
      <w:r w:rsidRPr="00850CE7">
        <w:rPr>
          <w:rFonts w:ascii="Times New Roman" w:eastAsia="Arial" w:hAnsi="Times New Roman" w:cs="Times New Roman"/>
          <w:sz w:val="24"/>
          <w:szCs w:val="24"/>
          <w:lang w:eastAsia="ar-SA"/>
        </w:rPr>
        <w:t>)</w:t>
      </w:r>
    </w:p>
    <w:p w14:paraId="149E3BA8" w14:textId="77777777" w:rsidR="00F8417F" w:rsidRPr="00A84F59" w:rsidRDefault="00F8417F" w:rsidP="00F8417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Cs w:val="24"/>
          <w:lang w:eastAsia="ar-SA"/>
        </w:rPr>
      </w:pPr>
    </w:p>
    <w:p w14:paraId="156345EB" w14:textId="77777777" w:rsidR="00F8417F" w:rsidRPr="00A84F59" w:rsidRDefault="00F8417F" w:rsidP="00F8417F">
      <w:pPr>
        <w:suppressAutoHyphens/>
        <w:autoSpaceDE w:val="0"/>
        <w:spacing w:after="0" w:line="240" w:lineRule="auto"/>
        <w:ind w:left="4248" w:firstLine="708"/>
        <w:jc w:val="both"/>
        <w:rPr>
          <w:rFonts w:ascii="Times New Roman" w:eastAsia="Arial" w:hAnsi="Times New Roman" w:cs="Times New Roman"/>
          <w:b/>
          <w:i/>
          <w:szCs w:val="24"/>
          <w:lang w:eastAsia="ar-SA"/>
        </w:rPr>
      </w:pPr>
      <w:r w:rsidRPr="00A84F59">
        <w:rPr>
          <w:rFonts w:ascii="Times New Roman" w:eastAsia="Arial" w:hAnsi="Times New Roman" w:cs="Times New Roman"/>
          <w:b/>
          <w:i/>
          <w:szCs w:val="24"/>
          <w:lang w:eastAsia="ar-SA"/>
        </w:rPr>
        <w:t>Печать регионального отделения ВДПО</w:t>
      </w:r>
    </w:p>
    <w:p w14:paraId="1C7E1074" w14:textId="09D2B053" w:rsidR="00A84F59" w:rsidRDefault="00A84F59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84F5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14:paraId="72C3278E" w14:textId="43D176C2" w:rsidR="00F622A0" w:rsidRDefault="00F622A0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55C5DA33" w14:textId="2250BBAF" w:rsidR="00F622A0" w:rsidRDefault="00F622A0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0E3CE44C" w14:textId="510EE22B" w:rsidR="00F622A0" w:rsidRDefault="00F622A0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43076C0E" w14:textId="0EC92629" w:rsidR="00F622A0" w:rsidRDefault="00F622A0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55C9BAE6" w14:textId="3713F8C0" w:rsidR="00F622A0" w:rsidRDefault="00F622A0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143AA682" w14:textId="29128B04" w:rsidR="00F622A0" w:rsidRDefault="00F622A0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476BDE5C" w14:textId="103E5B52" w:rsidR="00F622A0" w:rsidRDefault="00F622A0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434221D8" w14:textId="5B193921" w:rsidR="00F622A0" w:rsidRDefault="00F622A0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71B182C6" w14:textId="41F2D353" w:rsidR="00F622A0" w:rsidRDefault="00F622A0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1BA1F87D" w14:textId="2FC68504" w:rsidR="00F622A0" w:rsidRDefault="00F622A0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30A9126E" w14:textId="1C112077" w:rsidR="00F622A0" w:rsidRDefault="00F622A0" w:rsidP="007061D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581743AE" w14:textId="77777777" w:rsidR="007061D3" w:rsidRDefault="007061D3" w:rsidP="007061D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3813390E" w14:textId="77777777" w:rsidR="00132D5A" w:rsidRDefault="00132D5A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58780107" w14:textId="0F8C4ADF" w:rsidR="00DA7DCB" w:rsidRDefault="00DA7DCB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14210CA1" w14:textId="52EE3821" w:rsidR="007061D3" w:rsidRDefault="007061D3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17EC3A4F" w14:textId="77777777" w:rsidR="007061D3" w:rsidRDefault="007061D3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5DF73BF6" w14:textId="4553CEF0" w:rsidR="00F622A0" w:rsidRDefault="00F622A0" w:rsidP="00F622A0">
      <w:pPr>
        <w:suppressAutoHyphens/>
        <w:spacing w:after="0" w:line="240" w:lineRule="auto"/>
        <w:ind w:left="851" w:right="18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</w:t>
      </w:r>
      <w:r w:rsidR="003936E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14:paraId="2D9874CA" w14:textId="77777777" w:rsidR="00F622A0" w:rsidRDefault="00F622A0" w:rsidP="00F622A0">
      <w:pPr>
        <w:suppressAutoHyphens/>
        <w:spacing w:after="0" w:line="240" w:lineRule="auto"/>
        <w:ind w:left="851" w:right="1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EC5749" w14:textId="5C85A6E3" w:rsidR="00F622A0" w:rsidRPr="00132D5A" w:rsidRDefault="00F622A0" w:rsidP="00F622A0">
      <w:pPr>
        <w:suppressAutoHyphens/>
        <w:spacing w:after="0" w:line="240" w:lineRule="auto"/>
        <w:ind w:left="851" w:right="18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Примерные задания при проведении </w:t>
      </w:r>
      <w:r w:rsidR="00DA7DCB" w:rsidRPr="00132D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</w:t>
      </w:r>
      <w:r w:rsidRPr="00132D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онкурса.</w:t>
      </w:r>
    </w:p>
    <w:p w14:paraId="4EE414E4" w14:textId="0E604987" w:rsidR="00F622A0" w:rsidRPr="00A84F59" w:rsidRDefault="00F622A0" w:rsidP="00F622A0">
      <w:pPr>
        <w:suppressAutoHyphens/>
        <w:spacing w:after="0" w:line="240" w:lineRule="auto"/>
        <w:ind w:left="851" w:righ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проведении любого из этапов Конкурса в качестве конкурсных заданий для ДЮП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участников Конкурса могут быть предложены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задания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1F024A18" w14:textId="77777777" w:rsidR="00F622A0" w:rsidRPr="00317027" w:rsidRDefault="00F622A0" w:rsidP="00F622A0">
      <w:pPr>
        <w:suppressAutoHyphens/>
        <w:spacing w:after="0" w:line="240" w:lineRule="auto"/>
        <w:ind w:left="851" w:righ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702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Представление ДЮП</w:t>
      </w:r>
      <w:r w:rsidRPr="00317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(визитная карточка). Регламент – не более 5 минут, в течение которых команда должна раскрыть в творческой форме особенности своей деятельности и свои жизненные приоритеты.</w:t>
      </w:r>
    </w:p>
    <w:p w14:paraId="35E13756" w14:textId="77777777" w:rsidR="00F622A0" w:rsidRPr="00317027" w:rsidRDefault="00F622A0" w:rsidP="00F622A0">
      <w:pPr>
        <w:suppressAutoHyphens/>
        <w:spacing w:after="0" w:line="240" w:lineRule="auto"/>
        <w:ind w:left="851" w:righ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702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Викторина на знание правил пожарной безопасности</w:t>
      </w:r>
      <w:r w:rsidRPr="00317027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Регламент – не более 5 минут. В викторине участвует вся команда, устно отвечает представитель команды, для одной команды – не более 10 вопросов.</w:t>
      </w:r>
    </w:p>
    <w:p w14:paraId="1C14B610" w14:textId="77777777" w:rsidR="00F622A0" w:rsidRPr="00317027" w:rsidRDefault="00F622A0" w:rsidP="00F622A0">
      <w:pPr>
        <w:suppressAutoHyphens/>
        <w:spacing w:after="0" w:line="240" w:lineRule="auto"/>
        <w:ind w:left="851" w:righ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702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Викторина на знание истории пожарной охраны и ВДПО</w:t>
      </w:r>
      <w:r w:rsidRPr="00317027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Регламент – не более 5 минут. В викторине участвует вся команда, устно отвечает представитель команды, для одной команды – не более 10 вопросов.</w:t>
      </w:r>
    </w:p>
    <w:p w14:paraId="619932CA" w14:textId="77777777" w:rsidR="00F622A0" w:rsidRPr="00317027" w:rsidRDefault="00F622A0" w:rsidP="00F622A0">
      <w:pPr>
        <w:suppressAutoHyphens/>
        <w:spacing w:after="0" w:line="240" w:lineRule="auto"/>
        <w:ind w:left="851" w:righ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702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Спортивная эстафета с элементами пожарно-прикладного спорта. </w:t>
      </w:r>
      <w:r w:rsidRPr="00317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эстафете на время участвует вся команда, члены команды выступают в спортивной форме, экипировка и оборудование – в зависимости от этапов эстафеты.</w:t>
      </w:r>
    </w:p>
    <w:p w14:paraId="4D3E6B50" w14:textId="077919A9" w:rsidR="00F622A0" w:rsidRPr="00317027" w:rsidRDefault="003936E5" w:rsidP="00F622A0">
      <w:pPr>
        <w:suppressAutoHyphens/>
        <w:spacing w:after="0" w:line="240" w:lineRule="auto"/>
        <w:ind w:left="851" w:righ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702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Перв</w:t>
      </w:r>
      <w:r w:rsidR="00F622A0" w:rsidRPr="0031702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ая помощь пострадавшему</w:t>
      </w:r>
      <w:r w:rsidR="00F622A0" w:rsidRPr="00317027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Регламент – не более 5 минут. Участвует вся команда, дается описание легенды происшествия, оцениваются навыки оказания первой помощи пострадавшему.</w:t>
      </w:r>
    </w:p>
    <w:p w14:paraId="6EA7C688" w14:textId="77777777" w:rsidR="00F622A0" w:rsidRPr="00A84F59" w:rsidRDefault="00F622A0" w:rsidP="00F622A0">
      <w:pPr>
        <w:suppressAutoHyphens/>
        <w:spacing w:after="0" w:line="240" w:lineRule="auto"/>
        <w:ind w:left="851" w:right="187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17027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Выступление агитбригады на заданную тему</w:t>
      </w:r>
      <w:r w:rsidRPr="00317027">
        <w:rPr>
          <w:rFonts w:ascii="Times New Roman" w:eastAsia="Calibri" w:hAnsi="Times New Roman" w:cs="Times New Roman"/>
          <w:sz w:val="28"/>
          <w:szCs w:val="28"/>
          <w:lang w:eastAsia="ar-SA"/>
        </w:rPr>
        <w:t>. Регламент – не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более 5 минут, в течение которых конкурсанты показывают свои творческие и пропагандистские возможности, участвует вся команда. </w:t>
      </w:r>
    </w:p>
    <w:p w14:paraId="357853E1" w14:textId="541A7CB2" w:rsidR="00F622A0" w:rsidRPr="00A84F59" w:rsidRDefault="00F622A0" w:rsidP="00F622A0">
      <w:pPr>
        <w:suppressAutoHyphens/>
        <w:spacing w:after="0" w:line="240" w:lineRule="auto"/>
        <w:ind w:left="851" w:right="187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84F59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Надевание боевой одежды пожарного.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Конкурсное задание выполняется на время, участвуют один или несколько представителей команды.</w:t>
      </w:r>
    </w:p>
    <w:p w14:paraId="6436BDF8" w14:textId="4DD10A71" w:rsidR="00F622A0" w:rsidRPr="00A84F59" w:rsidRDefault="00F622A0" w:rsidP="00F622A0">
      <w:pPr>
        <w:suppressAutoHyphens/>
        <w:spacing w:after="0" w:line="240" w:lineRule="auto"/>
        <w:ind w:left="851" w:right="187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Стенгазета ДЮП.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Конкурсное задание выполняется </w:t>
      </w:r>
      <w:r w:rsidR="005178F5">
        <w:rPr>
          <w:rFonts w:ascii="Times New Roman" w:eastAsia="Calibri" w:hAnsi="Times New Roman" w:cs="Times New Roman"/>
          <w:sz w:val="28"/>
          <w:szCs w:val="28"/>
          <w:lang w:eastAsia="ar-SA"/>
        </w:rPr>
        <w:t>в формате А1 (лист в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>атман</w:t>
      </w:r>
      <w:r w:rsidR="005178F5">
        <w:rPr>
          <w:rFonts w:ascii="Times New Roman" w:eastAsia="Calibri" w:hAnsi="Times New Roman" w:cs="Times New Roman"/>
          <w:sz w:val="28"/>
          <w:szCs w:val="28"/>
          <w:lang w:eastAsia="ar-SA"/>
        </w:rPr>
        <w:t>а).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178F5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тенгазета должна </w:t>
      </w:r>
      <w:r w:rsidR="00517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представлять собой коллективную работу, соответствовать теме конкурса и состоять из текстовой и иллюстрированной части, а также раскрывать информацию 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>подтверждающ</w:t>
      </w:r>
      <w:r w:rsidR="005178F5">
        <w:rPr>
          <w:rFonts w:ascii="Times New Roman" w:eastAsia="Calibri" w:hAnsi="Times New Roman" w:cs="Times New Roman"/>
          <w:sz w:val="28"/>
          <w:szCs w:val="28"/>
          <w:lang w:eastAsia="ar-SA"/>
        </w:rPr>
        <w:t>ую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деятельность ДЮП</w:t>
      </w:r>
      <w:r w:rsidR="00517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В стенгазете 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>должн</w:t>
      </w:r>
      <w:r w:rsidR="005178F5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быть </w:t>
      </w:r>
      <w:r w:rsidR="00517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указано: название ДЮП, эмблема, 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>общая фотография членов ДЮП</w:t>
      </w:r>
      <w:r w:rsidR="005178F5">
        <w:rPr>
          <w:rFonts w:ascii="Times New Roman" w:eastAsia="Calibri" w:hAnsi="Times New Roman" w:cs="Times New Roman"/>
          <w:sz w:val="28"/>
          <w:szCs w:val="28"/>
          <w:lang w:eastAsia="ar-SA"/>
        </w:rPr>
        <w:t>, руководитель и автор стенгазеты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2322CE21" w14:textId="4BC21FAD" w:rsidR="00F622A0" w:rsidRPr="00A84F59" w:rsidRDefault="00F622A0" w:rsidP="00F622A0">
      <w:pPr>
        <w:suppressAutoHyphens/>
        <w:spacing w:after="0" w:line="240" w:lineRule="auto"/>
        <w:ind w:left="851" w:right="187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Смотр строя и песни.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Команда участвует в полном составе, определяется сдача рапорта, умение выполнять строевые упражнения, команды командира, исполнение песни.</w:t>
      </w:r>
    </w:p>
    <w:p w14:paraId="401F3F53" w14:textId="3B4BDF20" w:rsidR="00F622A0" w:rsidRDefault="00F622A0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68BB9342" w14:textId="7F0D337F" w:rsidR="00F12D86" w:rsidRDefault="00F12D86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387D9E40" w14:textId="462CD4B1" w:rsidR="00F12D86" w:rsidRDefault="00F12D86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40E8632A" w14:textId="2E312C6F" w:rsidR="00F12D86" w:rsidRDefault="00F12D86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2F826090" w14:textId="37BF3DAB" w:rsidR="00F12D86" w:rsidRDefault="00F12D86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4A884DC1" w14:textId="6A1BB85B" w:rsidR="00F12D86" w:rsidRDefault="00F12D86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447C73B1" w14:textId="756F3812" w:rsidR="00F12D86" w:rsidRDefault="00F12D86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46C70486" w14:textId="4BDA2310" w:rsidR="00F12D86" w:rsidRDefault="00F12D86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0A7FFF46" w14:textId="6B70C777" w:rsidR="007061D3" w:rsidRDefault="007061D3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60A1126B" w14:textId="1E4C8C2F" w:rsidR="007061D3" w:rsidRDefault="007061D3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501EFAA5" w14:textId="1294633D" w:rsidR="00F12D86" w:rsidRPr="00F12D86" w:rsidRDefault="00F12D86" w:rsidP="00F12D86">
      <w:pPr>
        <w:spacing w:after="0" w:line="276" w:lineRule="auto"/>
        <w:ind w:left="666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F12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0A6F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4F826F25" w14:textId="77777777" w:rsidR="00F12D86" w:rsidRPr="00F12D86" w:rsidRDefault="00F12D86" w:rsidP="00F12D86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9EECB29" w14:textId="77777777" w:rsidR="00F12D86" w:rsidRPr="00F12D86" w:rsidRDefault="00F12D86" w:rsidP="00F12D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D8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НА ОБРАБОТКУ ПЕРСОНАЛЬНЫХ ДАННЫХ</w:t>
      </w:r>
    </w:p>
    <w:p w14:paraId="38F4D33D" w14:textId="77777777" w:rsidR="00F12D86" w:rsidRPr="00F12D86" w:rsidRDefault="00F12D86" w:rsidP="00F12D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D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родителя (законного представителя) несовершеннолетнего у</w:t>
      </w:r>
      <w:r w:rsidRPr="00F12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частника </w:t>
      </w:r>
    </w:p>
    <w:p w14:paraId="2358A1DB" w14:textId="5E448F24" w:rsidR="00F12D86" w:rsidRPr="00F12D86" w:rsidRDefault="00F12D86" w:rsidP="00F12D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Всероссийского </w:t>
      </w:r>
      <w:r w:rsidR="00F52B78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смотра-</w:t>
      </w:r>
      <w:r w:rsidR="00F52B78" w:rsidRPr="00F12D8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</w:t>
      </w:r>
      <w:r w:rsidR="00F5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«Лучшая дружина юных пожарных России»</w:t>
      </w:r>
    </w:p>
    <w:p w14:paraId="1A46081B" w14:textId="77777777" w:rsidR="00F12D86" w:rsidRPr="00F12D86" w:rsidRDefault="00F12D86" w:rsidP="00F12D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D8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Конкурс).</w:t>
      </w:r>
    </w:p>
    <w:tbl>
      <w:tblPr>
        <w:tblW w:w="9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"/>
        <w:gridCol w:w="1687"/>
        <w:gridCol w:w="8016"/>
      </w:tblGrid>
      <w:tr w:rsidR="00F12D86" w:rsidRPr="00F12D86" w14:paraId="51C7B5C9" w14:textId="77777777" w:rsidTr="0032702D">
        <w:trPr>
          <w:jc w:val="center"/>
        </w:trPr>
        <w:tc>
          <w:tcPr>
            <w:tcW w:w="562" w:type="dxa"/>
          </w:tcPr>
          <w:p w14:paraId="0BB1BA78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7" w:type="dxa"/>
          </w:tcPr>
          <w:p w14:paraId="3C4B4C16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родителя (законного представителя) участника Конкурса</w:t>
            </w:r>
          </w:p>
        </w:tc>
        <w:tc>
          <w:tcPr>
            <w:tcW w:w="7378" w:type="dxa"/>
          </w:tcPr>
          <w:p w14:paraId="2FB2AE34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  _</w:t>
            </w:r>
            <w:proofErr w:type="gramEnd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  __________________  ____________________________,</w:t>
            </w:r>
          </w:p>
          <w:p w14:paraId="74D1BBEE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</w:t>
            </w:r>
            <w:proofErr w:type="gramStart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фамилия)   </w:t>
            </w:r>
            <w:proofErr w:type="gramEnd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(имя)                                    (отчество)</w:t>
            </w:r>
          </w:p>
          <w:p w14:paraId="2D239EC3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 по </w:t>
            </w:r>
            <w:proofErr w:type="gramStart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адресу:_</w:t>
            </w:r>
            <w:proofErr w:type="gramEnd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</w:t>
            </w:r>
          </w:p>
          <w:p w14:paraId="4A8E57B6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телефон_____________________________________________________________</w:t>
            </w:r>
          </w:p>
        </w:tc>
      </w:tr>
      <w:tr w:rsidR="00F12D86" w:rsidRPr="00F12D86" w14:paraId="20EC8F84" w14:textId="77777777" w:rsidTr="0032702D">
        <w:trPr>
          <w:jc w:val="center"/>
        </w:trPr>
        <w:tc>
          <w:tcPr>
            <w:tcW w:w="562" w:type="dxa"/>
          </w:tcPr>
          <w:p w14:paraId="7595C399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7" w:type="dxa"/>
          </w:tcPr>
          <w:p w14:paraId="0D7DADC9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удостоверяющий личность </w:t>
            </w:r>
            <w:proofErr w:type="gramStart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родителя,  законного</w:t>
            </w:r>
            <w:proofErr w:type="gramEnd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представителя участника Конкурса</w:t>
            </w:r>
          </w:p>
        </w:tc>
        <w:tc>
          <w:tcPr>
            <w:tcW w:w="7378" w:type="dxa"/>
          </w:tcPr>
          <w:p w14:paraId="2980AC65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серия _________ номер ______________, кем и когда выдан____________________ ______________________________________________________________________________</w:t>
            </w:r>
          </w:p>
          <w:p w14:paraId="48627742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по адресу: ___________________________________________________</w:t>
            </w:r>
          </w:p>
          <w:p w14:paraId="0485ED48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D86" w:rsidRPr="00F12D86" w14:paraId="7B4FAB33" w14:textId="77777777" w:rsidTr="0032702D">
        <w:trPr>
          <w:jc w:val="center"/>
        </w:trPr>
        <w:tc>
          <w:tcPr>
            <w:tcW w:w="562" w:type="dxa"/>
            <w:tcBorders>
              <w:bottom w:val="single" w:sz="4" w:space="0" w:color="000000"/>
            </w:tcBorders>
          </w:tcPr>
          <w:p w14:paraId="2E4A82D0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7" w:type="dxa"/>
          </w:tcPr>
          <w:p w14:paraId="7B892074" w14:textId="77777777" w:rsidR="00F12D86" w:rsidRPr="00F12D86" w:rsidRDefault="00F12D86" w:rsidP="00F12D8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Конкурса</w:t>
            </w:r>
          </w:p>
        </w:tc>
        <w:tc>
          <w:tcPr>
            <w:tcW w:w="7378" w:type="dxa"/>
          </w:tcPr>
          <w:p w14:paraId="56AEF980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  _____________________  ____________________________,</w:t>
            </w:r>
          </w:p>
          <w:p w14:paraId="11A68AFB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Start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фамилия)   </w:t>
            </w:r>
            <w:proofErr w:type="gramEnd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(имя)                                           (отчество)</w:t>
            </w:r>
          </w:p>
          <w:p w14:paraId="3D2E6CBE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рождении/паспорт: серия _________ номер ____________, кем и когда выдан: _______________________________________________________________________</w:t>
            </w:r>
          </w:p>
          <w:p w14:paraId="390E7949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телефон_____________________________________________________________</w:t>
            </w:r>
          </w:p>
        </w:tc>
      </w:tr>
      <w:tr w:rsidR="00F12D86" w:rsidRPr="00F12D86" w14:paraId="7317AF8B" w14:textId="77777777" w:rsidTr="0032702D">
        <w:trPr>
          <w:jc w:val="center"/>
        </w:trPr>
        <w:tc>
          <w:tcPr>
            <w:tcW w:w="562" w:type="dxa"/>
            <w:tcBorders>
              <w:bottom w:val="single" w:sz="4" w:space="0" w:color="000000"/>
            </w:tcBorders>
          </w:tcPr>
          <w:p w14:paraId="3A67C0E2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7" w:type="dxa"/>
          </w:tcPr>
          <w:p w14:paraId="395F7398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участника Конкурса</w:t>
            </w:r>
          </w:p>
        </w:tc>
        <w:tc>
          <w:tcPr>
            <w:tcW w:w="7378" w:type="dxa"/>
          </w:tcPr>
          <w:p w14:paraId="1DE271BA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 ___ по адресу: __________________________________________________,</w:t>
            </w:r>
          </w:p>
          <w:p w14:paraId="1331A871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D86" w:rsidRPr="00F12D86" w14:paraId="6675D29E" w14:textId="77777777" w:rsidTr="0032702D">
        <w:trPr>
          <w:jc w:val="center"/>
        </w:trPr>
        <w:tc>
          <w:tcPr>
            <w:tcW w:w="9514" w:type="dxa"/>
            <w:gridSpan w:val="3"/>
          </w:tcPr>
          <w:p w14:paraId="6EB6660C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даю своё согласие </w:t>
            </w:r>
            <w:r w:rsidRPr="00F12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своей волей и в интересах моего/ей сына/дочери/подопечного (нужное подчеркнуть) </w:t>
            </w: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обработку с учетом требований Федерального закона от 27.07.2006 № 152-ФЗ «О персональных данных» его персональных данных (включая их получение от меня и/или от любых третьих лиц) Оператору:</w:t>
            </w:r>
          </w:p>
        </w:tc>
      </w:tr>
      <w:tr w:rsidR="00F12D86" w:rsidRPr="00F12D86" w14:paraId="6F22469B" w14:textId="77777777" w:rsidTr="0032702D">
        <w:trPr>
          <w:trHeight w:val="806"/>
          <w:jc w:val="center"/>
        </w:trPr>
        <w:tc>
          <w:tcPr>
            <w:tcW w:w="562" w:type="dxa"/>
          </w:tcPr>
          <w:p w14:paraId="511DE5C4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7" w:type="dxa"/>
          </w:tcPr>
          <w:p w14:paraId="03047F67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378" w:type="dxa"/>
          </w:tcPr>
          <w:p w14:paraId="5E9834CF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Общероссийской общественной организации «Всероссийское добровольное пожарное общество», расположенной по адресу: 129085 г. Москва, Звёздный бульвар, д. 7</w:t>
            </w:r>
          </w:p>
          <w:p w14:paraId="102ED15B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писем: 123423, г. Москва, а/я 2</w:t>
            </w:r>
          </w:p>
        </w:tc>
      </w:tr>
      <w:tr w:rsidR="00F12D86" w:rsidRPr="00F12D86" w14:paraId="1D15AE09" w14:textId="77777777" w:rsidTr="0032702D">
        <w:trPr>
          <w:trHeight w:val="137"/>
          <w:jc w:val="center"/>
        </w:trPr>
        <w:tc>
          <w:tcPr>
            <w:tcW w:w="9514" w:type="dxa"/>
            <w:gridSpan w:val="3"/>
          </w:tcPr>
          <w:p w14:paraId="10FB8B24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с целью:</w:t>
            </w:r>
          </w:p>
        </w:tc>
      </w:tr>
      <w:tr w:rsidR="00F12D86" w:rsidRPr="00F12D86" w14:paraId="5C2B8E53" w14:textId="77777777" w:rsidTr="0032702D">
        <w:trPr>
          <w:jc w:val="center"/>
        </w:trPr>
        <w:tc>
          <w:tcPr>
            <w:tcW w:w="562" w:type="dxa"/>
          </w:tcPr>
          <w:p w14:paraId="63C24D75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7" w:type="dxa"/>
          </w:tcPr>
          <w:p w14:paraId="30227891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обработки персональных данных </w:t>
            </w:r>
          </w:p>
        </w:tc>
        <w:tc>
          <w:tcPr>
            <w:tcW w:w="7378" w:type="dxa"/>
          </w:tcPr>
          <w:p w14:paraId="35781E34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размещения информации о Конкурсе (фото- и видеоматериалов, протоколов, списков участников и пр.) в сети Интернет</w:t>
            </w:r>
          </w:p>
        </w:tc>
      </w:tr>
      <w:tr w:rsidR="00F12D86" w:rsidRPr="00F12D86" w14:paraId="2F296374" w14:textId="77777777" w:rsidTr="0032702D">
        <w:trPr>
          <w:jc w:val="center"/>
        </w:trPr>
        <w:tc>
          <w:tcPr>
            <w:tcW w:w="9514" w:type="dxa"/>
            <w:gridSpan w:val="3"/>
          </w:tcPr>
          <w:p w14:paraId="0DFFF367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в объёме:</w:t>
            </w:r>
          </w:p>
        </w:tc>
      </w:tr>
      <w:tr w:rsidR="00F12D86" w:rsidRPr="00F12D86" w14:paraId="37D68BEC" w14:textId="77777777" w:rsidTr="0032702D">
        <w:trPr>
          <w:jc w:val="center"/>
        </w:trPr>
        <w:tc>
          <w:tcPr>
            <w:tcW w:w="562" w:type="dxa"/>
          </w:tcPr>
          <w:p w14:paraId="61D912FC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7" w:type="dxa"/>
          </w:tcPr>
          <w:p w14:paraId="5FBA3013" w14:textId="77777777" w:rsidR="00F12D86" w:rsidRPr="00F12D86" w:rsidRDefault="00F12D86" w:rsidP="00F12D8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обрабатываемых персональных данных </w:t>
            </w:r>
          </w:p>
        </w:tc>
        <w:tc>
          <w:tcPr>
            <w:tcW w:w="7378" w:type="dxa"/>
          </w:tcPr>
          <w:p w14:paraId="04D343A4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отчество, место жительства, телефоны (в том числе мобильный), адрес электронной почты, образовательная организация, класс, фото и видео участника мероприятий, сведения о родителях: фамилия, имя, отчество, адрес, телефон </w:t>
            </w:r>
          </w:p>
        </w:tc>
      </w:tr>
      <w:tr w:rsidR="00F12D86" w:rsidRPr="00F12D86" w14:paraId="13E8E254" w14:textId="77777777" w:rsidTr="0032702D">
        <w:trPr>
          <w:jc w:val="center"/>
        </w:trPr>
        <w:tc>
          <w:tcPr>
            <w:tcW w:w="9514" w:type="dxa"/>
            <w:gridSpan w:val="3"/>
          </w:tcPr>
          <w:p w14:paraId="3CC2B00E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для совершения:</w:t>
            </w:r>
          </w:p>
        </w:tc>
      </w:tr>
      <w:tr w:rsidR="00F12D86" w:rsidRPr="00F12D86" w14:paraId="6BDC323B" w14:textId="77777777" w:rsidTr="0032702D">
        <w:trPr>
          <w:jc w:val="center"/>
        </w:trPr>
        <w:tc>
          <w:tcPr>
            <w:tcW w:w="562" w:type="dxa"/>
          </w:tcPr>
          <w:p w14:paraId="683F70CD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7" w:type="dxa"/>
          </w:tcPr>
          <w:p w14:paraId="64D762D4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действий с </w:t>
            </w: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персональными данными на совершение которых дается согласие</w:t>
            </w:r>
          </w:p>
        </w:tc>
        <w:tc>
          <w:tcPr>
            <w:tcW w:w="7378" w:type="dxa"/>
          </w:tcPr>
          <w:p w14:paraId="35F7509C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запись, систематизацию, </w:t>
            </w: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накопление, хранение, уточнение (обновление, изменение), использование (в том числе передача третьим лицам), обезличивание, блокирование, уничтожение, удаление, трансграничную передачу персональных данных с учетом действующего законодательства </w:t>
            </w:r>
          </w:p>
        </w:tc>
      </w:tr>
      <w:tr w:rsidR="00F12D86" w:rsidRPr="00F12D86" w14:paraId="3E6CC04E" w14:textId="77777777" w:rsidTr="0032702D">
        <w:trPr>
          <w:jc w:val="center"/>
        </w:trPr>
        <w:tc>
          <w:tcPr>
            <w:tcW w:w="9514" w:type="dxa"/>
            <w:gridSpan w:val="3"/>
          </w:tcPr>
          <w:p w14:paraId="797FFF29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с использованием:</w:t>
            </w:r>
          </w:p>
        </w:tc>
      </w:tr>
      <w:tr w:rsidR="00F12D86" w:rsidRPr="00F12D86" w14:paraId="15404BAE" w14:textId="77777777" w:rsidTr="0032702D">
        <w:trPr>
          <w:jc w:val="center"/>
        </w:trPr>
        <w:tc>
          <w:tcPr>
            <w:tcW w:w="562" w:type="dxa"/>
          </w:tcPr>
          <w:p w14:paraId="6D1A4647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7" w:type="dxa"/>
          </w:tcPr>
          <w:p w14:paraId="2406F8BF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378" w:type="dxa"/>
          </w:tcPr>
          <w:p w14:paraId="3A81810B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F12D86" w:rsidRPr="00F12D86" w14:paraId="07198BEA" w14:textId="77777777" w:rsidTr="0032702D">
        <w:trPr>
          <w:jc w:val="center"/>
        </w:trPr>
        <w:tc>
          <w:tcPr>
            <w:tcW w:w="562" w:type="dxa"/>
          </w:tcPr>
          <w:p w14:paraId="5EA40D07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7" w:type="dxa"/>
          </w:tcPr>
          <w:p w14:paraId="5694B5EF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действует согласие</w:t>
            </w:r>
          </w:p>
        </w:tc>
        <w:tc>
          <w:tcPr>
            <w:tcW w:w="7378" w:type="dxa"/>
          </w:tcPr>
          <w:p w14:paraId="22147D59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данное Согласие действует бессрочно</w:t>
            </w:r>
          </w:p>
        </w:tc>
      </w:tr>
      <w:tr w:rsidR="00F12D86" w:rsidRPr="00F12D86" w14:paraId="75BED04C" w14:textId="77777777" w:rsidTr="0032702D">
        <w:trPr>
          <w:jc w:val="center"/>
        </w:trPr>
        <w:tc>
          <w:tcPr>
            <w:tcW w:w="562" w:type="dxa"/>
          </w:tcPr>
          <w:p w14:paraId="7A19358B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7" w:type="dxa"/>
          </w:tcPr>
          <w:p w14:paraId="342815C6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7378" w:type="dxa"/>
          </w:tcPr>
          <w:p w14:paraId="00D82593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14:paraId="7F26274E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Мне известно, что в случае исключения следующих сведений: «</w:t>
            </w: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</w:t>
            </w:r>
            <w:r w:rsidRPr="00F12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 моего ребенка/подопечного.</w:t>
            </w:r>
          </w:p>
        </w:tc>
      </w:tr>
      <w:tr w:rsidR="00F12D86" w:rsidRPr="00F12D86" w14:paraId="64D60E44" w14:textId="77777777" w:rsidTr="0032702D">
        <w:trPr>
          <w:jc w:val="center"/>
        </w:trPr>
        <w:tc>
          <w:tcPr>
            <w:tcW w:w="562" w:type="dxa"/>
          </w:tcPr>
          <w:p w14:paraId="3449EDD2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7" w:type="dxa"/>
          </w:tcPr>
          <w:p w14:paraId="13354EA9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подпись участника Конкурса</w:t>
            </w:r>
          </w:p>
        </w:tc>
        <w:tc>
          <w:tcPr>
            <w:tcW w:w="7378" w:type="dxa"/>
          </w:tcPr>
          <w:p w14:paraId="7F1753CD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_______________________________</w:t>
            </w:r>
          </w:p>
          <w:p w14:paraId="3CF6D855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(фамилия, </w:t>
            </w:r>
            <w:proofErr w:type="gramStart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инициалы)   </w:t>
            </w:r>
            <w:proofErr w:type="gramEnd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(подпись)</w:t>
            </w:r>
          </w:p>
        </w:tc>
      </w:tr>
      <w:tr w:rsidR="00F12D86" w:rsidRPr="00F12D86" w14:paraId="0472928A" w14:textId="77777777" w:rsidTr="0032702D">
        <w:trPr>
          <w:jc w:val="center"/>
        </w:trPr>
        <w:tc>
          <w:tcPr>
            <w:tcW w:w="562" w:type="dxa"/>
          </w:tcPr>
          <w:p w14:paraId="02EE3B4C" w14:textId="77777777" w:rsidR="00F12D86" w:rsidRPr="00F12D86" w:rsidRDefault="00F12D86" w:rsidP="00F12D86">
            <w:pPr>
              <w:spacing w:after="200" w:line="216" w:lineRule="auto"/>
              <w:ind w:right="-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7" w:type="dxa"/>
          </w:tcPr>
          <w:p w14:paraId="08657801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подпись родителя (законного представителя) участника Конкурса</w:t>
            </w:r>
          </w:p>
        </w:tc>
        <w:tc>
          <w:tcPr>
            <w:tcW w:w="7378" w:type="dxa"/>
          </w:tcPr>
          <w:p w14:paraId="37B963FB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________________________________</w:t>
            </w:r>
          </w:p>
          <w:p w14:paraId="5E3D65B2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(фамилия, инициалы) </w:t>
            </w:r>
            <w:proofErr w:type="gramStart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родителя,   </w:t>
            </w:r>
            <w:proofErr w:type="gramEnd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(подпись)</w:t>
            </w:r>
          </w:p>
          <w:p w14:paraId="74734031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законного представителя.)         </w:t>
            </w:r>
          </w:p>
        </w:tc>
      </w:tr>
    </w:tbl>
    <w:p w14:paraId="3A6C59A0" w14:textId="77777777" w:rsidR="00F12D86" w:rsidRPr="00F12D86" w:rsidRDefault="00F12D86" w:rsidP="00F12D8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73061" w14:textId="77777777" w:rsidR="00F12D86" w:rsidRPr="00F12D86" w:rsidRDefault="00F12D86" w:rsidP="00F12D86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12D8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33C7F09A" w14:textId="77777777" w:rsidR="00F12D86" w:rsidRPr="00F12D86" w:rsidRDefault="00F12D86" w:rsidP="00F12D8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D8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СОГЛАСИЕ НА ОБРАБОТКУ ПЕРСОНАЛЬНЫХ ДАННЫХ</w:t>
      </w:r>
    </w:p>
    <w:p w14:paraId="186604FC" w14:textId="77777777" w:rsidR="00F12D86" w:rsidRPr="00F12D86" w:rsidRDefault="00F12D86" w:rsidP="00F12D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D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совершеннолетнего у</w:t>
      </w:r>
      <w:r w:rsidRPr="00F12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частника </w:t>
      </w:r>
    </w:p>
    <w:p w14:paraId="1CDA0480" w14:textId="704C914F" w:rsidR="00F12D86" w:rsidRPr="00F12D86" w:rsidRDefault="00F12D86" w:rsidP="00F12D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Всероссийского </w:t>
      </w:r>
      <w:r w:rsidR="00F52B78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смотра-</w:t>
      </w:r>
      <w:r w:rsidRPr="00F12D8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</w:t>
      </w:r>
      <w:r w:rsidR="00F5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«Лучшая дружина юных пожарных России»</w:t>
      </w:r>
      <w:r w:rsidRPr="00F12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Конкурс).</w:t>
      </w:r>
    </w:p>
    <w:p w14:paraId="72EB6AE1" w14:textId="77777777" w:rsidR="00F12D86" w:rsidRPr="00F12D86" w:rsidRDefault="00F12D86" w:rsidP="00F12D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1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1686"/>
        <w:gridCol w:w="14"/>
        <w:gridCol w:w="7716"/>
        <w:gridCol w:w="15"/>
      </w:tblGrid>
      <w:tr w:rsidR="00F12D86" w:rsidRPr="00F12D86" w14:paraId="27C9D046" w14:textId="77777777" w:rsidTr="0032702D">
        <w:trPr>
          <w:gridAfter w:val="1"/>
          <w:wAfter w:w="15" w:type="dxa"/>
        </w:trPr>
        <w:tc>
          <w:tcPr>
            <w:tcW w:w="485" w:type="dxa"/>
          </w:tcPr>
          <w:p w14:paraId="4C702569" w14:textId="77777777" w:rsidR="00F12D86" w:rsidRPr="00F12D86" w:rsidRDefault="00F12D86" w:rsidP="00F12D86">
            <w:pPr>
              <w:spacing w:after="200" w:line="216" w:lineRule="auto"/>
              <w:ind w:left="-112" w:right="-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gridSpan w:val="2"/>
          </w:tcPr>
          <w:p w14:paraId="055807BD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7716" w:type="dxa"/>
          </w:tcPr>
          <w:p w14:paraId="1D2D81EE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  _</w:t>
            </w:r>
            <w:proofErr w:type="gramEnd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 __________________  ____________________________,</w:t>
            </w:r>
          </w:p>
          <w:p w14:paraId="75DE37A3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</w:t>
            </w:r>
            <w:proofErr w:type="gramStart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фамилия)   </w:t>
            </w:r>
            <w:proofErr w:type="gramEnd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(имя)                                 (отчество)</w:t>
            </w:r>
          </w:p>
          <w:p w14:paraId="6909608C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телефон ___________________________________________________________________________</w:t>
            </w:r>
          </w:p>
        </w:tc>
      </w:tr>
      <w:tr w:rsidR="00F12D86" w:rsidRPr="00F12D86" w14:paraId="2B75E04B" w14:textId="77777777" w:rsidTr="0032702D">
        <w:trPr>
          <w:gridAfter w:val="1"/>
          <w:wAfter w:w="15" w:type="dxa"/>
        </w:trPr>
        <w:tc>
          <w:tcPr>
            <w:tcW w:w="485" w:type="dxa"/>
          </w:tcPr>
          <w:p w14:paraId="0447D91C" w14:textId="77777777" w:rsidR="00F12D86" w:rsidRPr="00F12D86" w:rsidRDefault="00F12D86" w:rsidP="00F12D86">
            <w:pPr>
              <w:spacing w:after="200" w:line="216" w:lineRule="auto"/>
              <w:ind w:left="-112" w:right="-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gridSpan w:val="2"/>
          </w:tcPr>
          <w:p w14:paraId="5360CC2E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7716" w:type="dxa"/>
          </w:tcPr>
          <w:p w14:paraId="4385E5B7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серия _________ номер ________, кем и когда выдан ___________________________________________________________________________</w:t>
            </w:r>
          </w:p>
          <w:p w14:paraId="02CA71A1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D86" w:rsidRPr="00F12D86" w14:paraId="328071C4" w14:textId="77777777" w:rsidTr="0032702D">
        <w:trPr>
          <w:gridAfter w:val="1"/>
          <w:wAfter w:w="15" w:type="dxa"/>
        </w:trPr>
        <w:tc>
          <w:tcPr>
            <w:tcW w:w="485" w:type="dxa"/>
            <w:tcBorders>
              <w:bottom w:val="single" w:sz="4" w:space="0" w:color="000000"/>
            </w:tcBorders>
          </w:tcPr>
          <w:p w14:paraId="642A5691" w14:textId="77777777" w:rsidR="00F12D86" w:rsidRPr="00F12D86" w:rsidRDefault="00F12D86" w:rsidP="00F12D86">
            <w:pPr>
              <w:spacing w:after="200" w:line="216" w:lineRule="auto"/>
              <w:ind w:left="-112" w:right="-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0" w:type="dxa"/>
            <w:gridSpan w:val="2"/>
          </w:tcPr>
          <w:p w14:paraId="4747E7CB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7716" w:type="dxa"/>
          </w:tcPr>
          <w:p w14:paraId="2C943EE6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зарегистрирован___ по адресу: _______________________________________________,</w:t>
            </w:r>
          </w:p>
          <w:p w14:paraId="4E3DC376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D86" w:rsidRPr="00F12D86" w14:paraId="049D02A4" w14:textId="77777777" w:rsidTr="0032702D">
        <w:tc>
          <w:tcPr>
            <w:tcW w:w="9916" w:type="dxa"/>
            <w:gridSpan w:val="5"/>
          </w:tcPr>
          <w:p w14:paraId="04993543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даю своё согласие </w:t>
            </w:r>
            <w:r w:rsidRPr="00F12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своей волей и в своем интересе</w:t>
            </w: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Оператору:</w:t>
            </w:r>
          </w:p>
        </w:tc>
      </w:tr>
      <w:tr w:rsidR="00F12D86" w:rsidRPr="00F12D86" w14:paraId="1D42ACB9" w14:textId="77777777" w:rsidTr="0032702D">
        <w:trPr>
          <w:gridAfter w:val="1"/>
          <w:wAfter w:w="15" w:type="dxa"/>
          <w:trHeight w:val="806"/>
        </w:trPr>
        <w:tc>
          <w:tcPr>
            <w:tcW w:w="485" w:type="dxa"/>
          </w:tcPr>
          <w:p w14:paraId="167B0301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6" w:type="dxa"/>
          </w:tcPr>
          <w:p w14:paraId="082F0466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730" w:type="dxa"/>
            <w:gridSpan w:val="2"/>
          </w:tcPr>
          <w:p w14:paraId="0EC87807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Общероссийской общественной организации «Всероссийское добровольное пожарное общество», расположенной по адресу: 129085 г. Москва, Звёздный бульвар, д. 7</w:t>
            </w:r>
          </w:p>
          <w:p w14:paraId="3BB15625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писем: 123423, г. Москва, а/я 2</w:t>
            </w:r>
          </w:p>
        </w:tc>
      </w:tr>
      <w:tr w:rsidR="00F12D86" w:rsidRPr="00F12D86" w14:paraId="031306A2" w14:textId="77777777" w:rsidTr="0032702D">
        <w:trPr>
          <w:trHeight w:val="137"/>
        </w:trPr>
        <w:tc>
          <w:tcPr>
            <w:tcW w:w="9916" w:type="dxa"/>
            <w:gridSpan w:val="5"/>
          </w:tcPr>
          <w:p w14:paraId="21E90289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с целью:</w:t>
            </w:r>
          </w:p>
        </w:tc>
      </w:tr>
      <w:tr w:rsidR="00F12D86" w:rsidRPr="00F12D86" w14:paraId="78102A05" w14:textId="77777777" w:rsidTr="0032702D">
        <w:trPr>
          <w:gridAfter w:val="1"/>
          <w:wAfter w:w="15" w:type="dxa"/>
        </w:trPr>
        <w:tc>
          <w:tcPr>
            <w:tcW w:w="485" w:type="dxa"/>
          </w:tcPr>
          <w:p w14:paraId="0BF2258F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6" w:type="dxa"/>
          </w:tcPr>
          <w:p w14:paraId="639794F9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обработки персональных данных </w:t>
            </w:r>
          </w:p>
        </w:tc>
        <w:tc>
          <w:tcPr>
            <w:tcW w:w="7730" w:type="dxa"/>
            <w:gridSpan w:val="2"/>
          </w:tcPr>
          <w:p w14:paraId="493B03DE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размещения информации о Конкурсе (фото- и видеоматериалов, протоколов, списков участников и пр.) в сети Интернет</w:t>
            </w:r>
          </w:p>
        </w:tc>
      </w:tr>
      <w:tr w:rsidR="00F12D86" w:rsidRPr="00F12D86" w14:paraId="03398BD3" w14:textId="77777777" w:rsidTr="0032702D">
        <w:tc>
          <w:tcPr>
            <w:tcW w:w="9916" w:type="dxa"/>
            <w:gridSpan w:val="5"/>
          </w:tcPr>
          <w:p w14:paraId="1F2901DF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в объёме:</w:t>
            </w:r>
          </w:p>
        </w:tc>
      </w:tr>
      <w:tr w:rsidR="00F12D86" w:rsidRPr="00F12D86" w14:paraId="717B497C" w14:textId="77777777" w:rsidTr="0032702D">
        <w:trPr>
          <w:gridAfter w:val="1"/>
          <w:wAfter w:w="15" w:type="dxa"/>
        </w:trPr>
        <w:tc>
          <w:tcPr>
            <w:tcW w:w="485" w:type="dxa"/>
          </w:tcPr>
          <w:p w14:paraId="51B5DFE3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6" w:type="dxa"/>
          </w:tcPr>
          <w:p w14:paraId="495AF72F" w14:textId="77777777" w:rsidR="00F12D86" w:rsidRPr="00F12D86" w:rsidRDefault="00F12D86" w:rsidP="00F12D8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обрабатываемых персональных данных </w:t>
            </w:r>
          </w:p>
        </w:tc>
        <w:tc>
          <w:tcPr>
            <w:tcW w:w="7730" w:type="dxa"/>
            <w:gridSpan w:val="2"/>
          </w:tcPr>
          <w:p w14:paraId="41C9B03F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 класс, фото и видео участника мероприятий</w:t>
            </w:r>
          </w:p>
        </w:tc>
      </w:tr>
      <w:tr w:rsidR="00F12D86" w:rsidRPr="00F12D86" w14:paraId="38E67773" w14:textId="77777777" w:rsidTr="0032702D">
        <w:tc>
          <w:tcPr>
            <w:tcW w:w="9916" w:type="dxa"/>
            <w:gridSpan w:val="5"/>
          </w:tcPr>
          <w:p w14:paraId="21BF09C4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для совершения:</w:t>
            </w:r>
          </w:p>
        </w:tc>
      </w:tr>
      <w:tr w:rsidR="00F12D86" w:rsidRPr="00F12D86" w14:paraId="58D07A13" w14:textId="77777777" w:rsidTr="0032702D">
        <w:trPr>
          <w:gridAfter w:val="1"/>
          <w:wAfter w:w="15" w:type="dxa"/>
        </w:trPr>
        <w:tc>
          <w:tcPr>
            <w:tcW w:w="485" w:type="dxa"/>
          </w:tcPr>
          <w:p w14:paraId="7C81490C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6" w:type="dxa"/>
          </w:tcPr>
          <w:p w14:paraId="06DC3C23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7730" w:type="dxa"/>
            <w:gridSpan w:val="2"/>
          </w:tcPr>
          <w:p w14:paraId="49FBB80C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запись,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удаление, трансграничную передачу персональных данных с учетом действующего законодательства </w:t>
            </w:r>
          </w:p>
        </w:tc>
      </w:tr>
      <w:tr w:rsidR="00F12D86" w:rsidRPr="00F12D86" w14:paraId="749F89ED" w14:textId="77777777" w:rsidTr="0032702D">
        <w:tc>
          <w:tcPr>
            <w:tcW w:w="9916" w:type="dxa"/>
            <w:gridSpan w:val="5"/>
          </w:tcPr>
          <w:p w14:paraId="50E82350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с использованием:</w:t>
            </w:r>
          </w:p>
        </w:tc>
      </w:tr>
      <w:tr w:rsidR="00F12D86" w:rsidRPr="00F12D86" w14:paraId="7008EC9E" w14:textId="77777777" w:rsidTr="0032702D">
        <w:trPr>
          <w:gridAfter w:val="1"/>
          <w:wAfter w:w="15" w:type="dxa"/>
        </w:trPr>
        <w:tc>
          <w:tcPr>
            <w:tcW w:w="485" w:type="dxa"/>
          </w:tcPr>
          <w:p w14:paraId="277B4F72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6" w:type="dxa"/>
          </w:tcPr>
          <w:p w14:paraId="40A3961D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730" w:type="dxa"/>
            <w:gridSpan w:val="2"/>
          </w:tcPr>
          <w:p w14:paraId="5EC2BE3C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F12D86" w:rsidRPr="00F12D86" w14:paraId="00D2EB5B" w14:textId="77777777" w:rsidTr="0032702D">
        <w:trPr>
          <w:gridAfter w:val="1"/>
          <w:wAfter w:w="15" w:type="dxa"/>
        </w:trPr>
        <w:tc>
          <w:tcPr>
            <w:tcW w:w="485" w:type="dxa"/>
          </w:tcPr>
          <w:p w14:paraId="216A6E06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6" w:type="dxa"/>
          </w:tcPr>
          <w:p w14:paraId="0B0BA324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в течение которого </w:t>
            </w: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действует согласие</w:t>
            </w:r>
          </w:p>
        </w:tc>
        <w:tc>
          <w:tcPr>
            <w:tcW w:w="7730" w:type="dxa"/>
            <w:gridSpan w:val="2"/>
          </w:tcPr>
          <w:p w14:paraId="587E5014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данное Согласие действует бессрочно</w:t>
            </w:r>
          </w:p>
        </w:tc>
      </w:tr>
      <w:tr w:rsidR="00F12D86" w:rsidRPr="00F12D86" w14:paraId="3338B777" w14:textId="77777777" w:rsidTr="0032702D">
        <w:trPr>
          <w:gridAfter w:val="1"/>
          <w:wAfter w:w="15" w:type="dxa"/>
        </w:trPr>
        <w:tc>
          <w:tcPr>
            <w:tcW w:w="485" w:type="dxa"/>
          </w:tcPr>
          <w:p w14:paraId="369BBE9A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6" w:type="dxa"/>
          </w:tcPr>
          <w:p w14:paraId="0FEBEACC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7730" w:type="dxa"/>
            <w:gridSpan w:val="2"/>
          </w:tcPr>
          <w:p w14:paraId="689B52AC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14:paraId="29BF8407" w14:textId="77777777"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Мне известно, что в случае исключения следующих сведений: «</w:t>
            </w: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</w:t>
            </w:r>
            <w:r w:rsidRPr="00F12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документов.</w:t>
            </w:r>
          </w:p>
        </w:tc>
      </w:tr>
      <w:tr w:rsidR="00F12D86" w:rsidRPr="00F12D86" w14:paraId="0FD44F55" w14:textId="77777777" w:rsidTr="0032702D">
        <w:trPr>
          <w:gridAfter w:val="1"/>
          <w:wAfter w:w="15" w:type="dxa"/>
        </w:trPr>
        <w:tc>
          <w:tcPr>
            <w:tcW w:w="485" w:type="dxa"/>
          </w:tcPr>
          <w:p w14:paraId="21E32F8B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6" w:type="dxa"/>
          </w:tcPr>
          <w:p w14:paraId="23A39CC6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подпись участника Конкурса</w:t>
            </w:r>
          </w:p>
        </w:tc>
        <w:tc>
          <w:tcPr>
            <w:tcW w:w="7730" w:type="dxa"/>
            <w:gridSpan w:val="2"/>
          </w:tcPr>
          <w:p w14:paraId="56C21106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_______________________________</w:t>
            </w:r>
          </w:p>
          <w:p w14:paraId="6E13FCC0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(фамилия, </w:t>
            </w:r>
            <w:proofErr w:type="gramStart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инициалы)   </w:t>
            </w:r>
            <w:proofErr w:type="gramEnd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(подпись)</w:t>
            </w:r>
          </w:p>
        </w:tc>
      </w:tr>
      <w:tr w:rsidR="00F12D86" w:rsidRPr="00F12D86" w14:paraId="6A1303AA" w14:textId="77777777" w:rsidTr="0032702D">
        <w:trPr>
          <w:gridAfter w:val="1"/>
          <w:wAfter w:w="15" w:type="dxa"/>
        </w:trPr>
        <w:tc>
          <w:tcPr>
            <w:tcW w:w="485" w:type="dxa"/>
          </w:tcPr>
          <w:p w14:paraId="5EF433D6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6" w:type="dxa"/>
          </w:tcPr>
          <w:p w14:paraId="59758F47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подпись родителя (законного представителя) участника Конкурса</w:t>
            </w:r>
          </w:p>
        </w:tc>
        <w:tc>
          <w:tcPr>
            <w:tcW w:w="7730" w:type="dxa"/>
            <w:gridSpan w:val="2"/>
          </w:tcPr>
          <w:p w14:paraId="0E067E46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________________________________</w:t>
            </w:r>
          </w:p>
          <w:p w14:paraId="2A26F0FD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(фамилия, инициалы </w:t>
            </w:r>
            <w:proofErr w:type="gramStart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родителя,   </w:t>
            </w:r>
            <w:proofErr w:type="gramEnd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(подпись)</w:t>
            </w:r>
          </w:p>
          <w:p w14:paraId="32F7DE2C" w14:textId="77777777"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законного представителя.)         </w:t>
            </w:r>
          </w:p>
        </w:tc>
      </w:tr>
    </w:tbl>
    <w:p w14:paraId="76808E1C" w14:textId="53382F1C" w:rsidR="00F12D86" w:rsidRPr="00F12D86" w:rsidRDefault="00F12D86" w:rsidP="00F12D86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12D86" w:rsidRPr="00F12D86" w:rsidSect="001E0E77">
      <w:footerReference w:type="default" r:id="rId9"/>
      <w:headerReference w:type="first" r:id="rId10"/>
      <w:pgSz w:w="11900" w:h="16840"/>
      <w:pgMar w:top="851" w:right="692" w:bottom="993" w:left="993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06107" w14:textId="77777777" w:rsidR="00CC5BD5" w:rsidRDefault="00CC5BD5" w:rsidP="006A7DAE">
      <w:pPr>
        <w:spacing w:after="0" w:line="240" w:lineRule="auto"/>
      </w:pPr>
      <w:r>
        <w:separator/>
      </w:r>
    </w:p>
  </w:endnote>
  <w:endnote w:type="continuationSeparator" w:id="0">
    <w:p w14:paraId="30443F06" w14:textId="77777777" w:rsidR="00CC5BD5" w:rsidRDefault="00CC5BD5" w:rsidP="006A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Courier New"/>
    <w:charset w:val="00"/>
    <w:family w:val="swiss"/>
    <w:pitch w:val="variable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udrashov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CT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6350101"/>
      <w:docPartObj>
        <w:docPartGallery w:val="Page Numbers (Bottom of Page)"/>
        <w:docPartUnique/>
      </w:docPartObj>
    </w:sdtPr>
    <w:sdtEndPr/>
    <w:sdtContent>
      <w:p w14:paraId="610D4A38" w14:textId="77777777" w:rsidR="00CC5BD5" w:rsidRDefault="00CC5BD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5E51E4F" w14:textId="77777777" w:rsidR="00CC5BD5" w:rsidRDefault="00CC5BD5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306B5" w14:textId="77777777" w:rsidR="00CC5BD5" w:rsidRDefault="00CC5BD5" w:rsidP="006A7DAE">
      <w:pPr>
        <w:spacing w:after="0" w:line="240" w:lineRule="auto"/>
      </w:pPr>
      <w:r>
        <w:separator/>
      </w:r>
    </w:p>
  </w:footnote>
  <w:footnote w:type="continuationSeparator" w:id="0">
    <w:p w14:paraId="0009CD65" w14:textId="77777777" w:rsidR="00CC5BD5" w:rsidRDefault="00CC5BD5" w:rsidP="006A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E2D83" w14:textId="67DAEEFB" w:rsidR="00CC5BD5" w:rsidRPr="00717906" w:rsidRDefault="00717906" w:rsidP="00717906">
    <w:pPr>
      <w:pStyle w:val="af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Маркеры-галочки" style="width:12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" o:bullet="t">
        <v:imagedata r:id="rId1" o:title="" croptop="-6164f" cropbottom="-6164f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bullet"/>
      <w:pStyle w:val="10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E62C6A"/>
    <w:multiLevelType w:val="hybridMultilevel"/>
    <w:tmpl w:val="205E17E4"/>
    <w:lvl w:ilvl="0" w:tplc="DF4E3D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EE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F001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40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C8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488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241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CE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AEE9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56652F9"/>
    <w:multiLevelType w:val="hybridMultilevel"/>
    <w:tmpl w:val="CFA0A774"/>
    <w:lvl w:ilvl="0" w:tplc="83527A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D6F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F6D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80B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EE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121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E0A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0B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AC52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593058D"/>
    <w:multiLevelType w:val="hybridMultilevel"/>
    <w:tmpl w:val="A8962AAC"/>
    <w:lvl w:ilvl="0" w:tplc="880CB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7132F7"/>
    <w:multiLevelType w:val="hybridMultilevel"/>
    <w:tmpl w:val="B6EAAD4E"/>
    <w:lvl w:ilvl="0" w:tplc="3C7E13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62A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A43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A3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A7D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581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DAE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29C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366A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1B75367"/>
    <w:multiLevelType w:val="hybridMultilevel"/>
    <w:tmpl w:val="AF60808A"/>
    <w:lvl w:ilvl="0" w:tplc="ACE8DA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AE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26F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FE2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62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C63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668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46D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3E2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4DC6831"/>
    <w:multiLevelType w:val="hybridMultilevel"/>
    <w:tmpl w:val="C5B69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A5972"/>
    <w:multiLevelType w:val="hybridMultilevel"/>
    <w:tmpl w:val="7F9626DE"/>
    <w:lvl w:ilvl="0" w:tplc="698A7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20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AFF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4AE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85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E8FD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5E9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A1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967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6EA4B21"/>
    <w:multiLevelType w:val="hybridMultilevel"/>
    <w:tmpl w:val="974CA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7B940AD"/>
    <w:multiLevelType w:val="hybridMultilevel"/>
    <w:tmpl w:val="E35834EE"/>
    <w:lvl w:ilvl="0" w:tplc="F202D9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461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78C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5C9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89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40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40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4B4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265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7CA4C97"/>
    <w:multiLevelType w:val="hybridMultilevel"/>
    <w:tmpl w:val="E5B28CEA"/>
    <w:lvl w:ilvl="0" w:tplc="7568AC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204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44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A7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044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7E50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32C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EC6A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7CE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B247BA4"/>
    <w:multiLevelType w:val="hybridMultilevel"/>
    <w:tmpl w:val="107E1FC8"/>
    <w:lvl w:ilvl="0" w:tplc="C7C676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7451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0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FC4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E9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1C66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FC6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871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24F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E321BA1"/>
    <w:multiLevelType w:val="hybridMultilevel"/>
    <w:tmpl w:val="6A220E8E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1F041B28"/>
    <w:multiLevelType w:val="hybridMultilevel"/>
    <w:tmpl w:val="91C0FAD4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23B50EB5"/>
    <w:multiLevelType w:val="hybridMultilevel"/>
    <w:tmpl w:val="CF22FA3A"/>
    <w:lvl w:ilvl="0" w:tplc="1AB28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646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8EAD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1E0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E0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0E01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F4E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18D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4C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3E0135E"/>
    <w:multiLevelType w:val="hybridMultilevel"/>
    <w:tmpl w:val="86D29816"/>
    <w:lvl w:ilvl="0" w:tplc="14FC4F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38AA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A21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300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E1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C6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6CE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0C3D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A9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65F5180"/>
    <w:multiLevelType w:val="hybridMultilevel"/>
    <w:tmpl w:val="B53404C6"/>
    <w:lvl w:ilvl="0" w:tplc="9B0EE1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A0C8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F28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63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4E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2A7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AC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6E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6A3F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CB37E0F"/>
    <w:multiLevelType w:val="hybridMultilevel"/>
    <w:tmpl w:val="94AAC1B2"/>
    <w:lvl w:ilvl="0" w:tplc="76E6F290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386290D8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39501B2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2E56FC92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71A44CC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7E42BA4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90D24A4A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7B0CE9A2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732E088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20" w15:restartNumberingAfterBreak="0">
    <w:nsid w:val="2E077BDC"/>
    <w:multiLevelType w:val="hybridMultilevel"/>
    <w:tmpl w:val="CFC0B6B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33516B42"/>
    <w:multiLevelType w:val="hybridMultilevel"/>
    <w:tmpl w:val="FF368280"/>
    <w:lvl w:ilvl="0" w:tplc="0C265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C68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C8E2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5CE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61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EEB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3C5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8BB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2AE3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3EB0B5E"/>
    <w:multiLevelType w:val="hybridMultilevel"/>
    <w:tmpl w:val="68F04942"/>
    <w:lvl w:ilvl="0" w:tplc="F2625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6CF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1A0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649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80A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60D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76A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6A2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DE22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82055DD"/>
    <w:multiLevelType w:val="hybridMultilevel"/>
    <w:tmpl w:val="1C44E07A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4" w15:restartNumberingAfterBreak="0">
    <w:nsid w:val="38B77562"/>
    <w:multiLevelType w:val="multilevel"/>
    <w:tmpl w:val="1DC8D42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AF5007D"/>
    <w:multiLevelType w:val="multilevel"/>
    <w:tmpl w:val="C53ADB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 w:val="0"/>
      </w:rPr>
    </w:lvl>
  </w:abstractNum>
  <w:abstractNum w:abstractNumId="26" w15:restartNumberingAfterBreak="0">
    <w:nsid w:val="3B5D2B5F"/>
    <w:multiLevelType w:val="hybridMultilevel"/>
    <w:tmpl w:val="11E01FC8"/>
    <w:lvl w:ilvl="0" w:tplc="AFA4A200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7EEA58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6859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CD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188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CE7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98A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E06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7E2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3F8A5201"/>
    <w:multiLevelType w:val="hybridMultilevel"/>
    <w:tmpl w:val="551EEC4C"/>
    <w:lvl w:ilvl="0" w:tplc="9D80D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6E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046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100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1496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BE3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E8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64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562D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49F4D7D"/>
    <w:multiLevelType w:val="hybridMultilevel"/>
    <w:tmpl w:val="770EB0C8"/>
    <w:lvl w:ilvl="0" w:tplc="58C851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6031514"/>
    <w:multiLevelType w:val="multilevel"/>
    <w:tmpl w:val="9D0075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30" w15:restartNumberingAfterBreak="0">
    <w:nsid w:val="4C0A550B"/>
    <w:multiLevelType w:val="hybridMultilevel"/>
    <w:tmpl w:val="AEFC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55ABA"/>
    <w:multiLevelType w:val="hybridMultilevel"/>
    <w:tmpl w:val="A9D270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356C84"/>
    <w:multiLevelType w:val="hybridMultilevel"/>
    <w:tmpl w:val="1C4AAA40"/>
    <w:lvl w:ilvl="0" w:tplc="3D485A2E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57F63E74"/>
    <w:multiLevelType w:val="multilevel"/>
    <w:tmpl w:val="4FE8DAFA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566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  <w:rPr>
        <w:rFonts w:hint="default"/>
      </w:rPr>
    </w:lvl>
  </w:abstractNum>
  <w:abstractNum w:abstractNumId="34" w15:restartNumberingAfterBreak="0">
    <w:nsid w:val="5D387901"/>
    <w:multiLevelType w:val="hybridMultilevel"/>
    <w:tmpl w:val="3DAA0CEE"/>
    <w:lvl w:ilvl="0" w:tplc="8ABA97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5F6B64EF"/>
    <w:multiLevelType w:val="hybridMultilevel"/>
    <w:tmpl w:val="C29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84352"/>
    <w:multiLevelType w:val="hybridMultilevel"/>
    <w:tmpl w:val="E25455F6"/>
    <w:lvl w:ilvl="0" w:tplc="27F2E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161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96C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940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28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9445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4E1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0CF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343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50237A7"/>
    <w:multiLevelType w:val="hybridMultilevel"/>
    <w:tmpl w:val="9D5C6EE6"/>
    <w:lvl w:ilvl="0" w:tplc="3BFC9E26">
      <w:start w:val="10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8611077"/>
    <w:multiLevelType w:val="hybridMultilevel"/>
    <w:tmpl w:val="C2E8F516"/>
    <w:lvl w:ilvl="0" w:tplc="DE68D2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F28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08C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78C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CF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802C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C7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E2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04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B3D60C8"/>
    <w:multiLevelType w:val="hybridMultilevel"/>
    <w:tmpl w:val="5E766C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35"/>
  </w:num>
  <w:num w:numId="8">
    <w:abstractNumId w:val="24"/>
  </w:num>
  <w:num w:numId="9">
    <w:abstractNumId w:val="32"/>
  </w:num>
  <w:num w:numId="10">
    <w:abstractNumId w:val="5"/>
  </w:num>
  <w:num w:numId="11">
    <w:abstractNumId w:val="34"/>
  </w:num>
  <w:num w:numId="12">
    <w:abstractNumId w:val="37"/>
  </w:num>
  <w:num w:numId="13">
    <w:abstractNumId w:val="28"/>
  </w:num>
  <w:num w:numId="14">
    <w:abstractNumId w:val="23"/>
  </w:num>
  <w:num w:numId="15">
    <w:abstractNumId w:val="20"/>
  </w:num>
  <w:num w:numId="16">
    <w:abstractNumId w:val="15"/>
  </w:num>
  <w:num w:numId="17">
    <w:abstractNumId w:val="14"/>
  </w:num>
  <w:num w:numId="18">
    <w:abstractNumId w:val="8"/>
  </w:num>
  <w:num w:numId="19">
    <w:abstractNumId w:val="31"/>
  </w:num>
  <w:num w:numId="20">
    <w:abstractNumId w:val="29"/>
  </w:num>
  <w:num w:numId="21">
    <w:abstractNumId w:val="25"/>
  </w:num>
  <w:num w:numId="22">
    <w:abstractNumId w:val="10"/>
  </w:num>
  <w:num w:numId="23">
    <w:abstractNumId w:val="4"/>
  </w:num>
  <w:num w:numId="24">
    <w:abstractNumId w:val="6"/>
  </w:num>
  <w:num w:numId="25">
    <w:abstractNumId w:val="18"/>
  </w:num>
  <w:num w:numId="26">
    <w:abstractNumId w:val="11"/>
  </w:num>
  <w:num w:numId="27">
    <w:abstractNumId w:val="21"/>
  </w:num>
  <w:num w:numId="28">
    <w:abstractNumId w:val="12"/>
  </w:num>
  <w:num w:numId="29">
    <w:abstractNumId w:val="7"/>
  </w:num>
  <w:num w:numId="30">
    <w:abstractNumId w:val="38"/>
  </w:num>
  <w:num w:numId="31">
    <w:abstractNumId w:val="22"/>
  </w:num>
  <w:num w:numId="32">
    <w:abstractNumId w:val="13"/>
  </w:num>
  <w:num w:numId="33">
    <w:abstractNumId w:val="19"/>
  </w:num>
  <w:num w:numId="34">
    <w:abstractNumId w:val="3"/>
  </w:num>
  <w:num w:numId="35">
    <w:abstractNumId w:val="17"/>
  </w:num>
  <w:num w:numId="36">
    <w:abstractNumId w:val="30"/>
  </w:num>
  <w:num w:numId="37">
    <w:abstractNumId w:val="27"/>
  </w:num>
  <w:num w:numId="38">
    <w:abstractNumId w:val="16"/>
  </w:num>
  <w:num w:numId="39">
    <w:abstractNumId w:val="9"/>
  </w:num>
  <w:num w:numId="40">
    <w:abstractNumId w:val="26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59"/>
    <w:rsid w:val="00004481"/>
    <w:rsid w:val="00006EC5"/>
    <w:rsid w:val="000242C4"/>
    <w:rsid w:val="000331DF"/>
    <w:rsid w:val="00037BA5"/>
    <w:rsid w:val="00047AF1"/>
    <w:rsid w:val="00061889"/>
    <w:rsid w:val="00067DB6"/>
    <w:rsid w:val="000738ED"/>
    <w:rsid w:val="00080ADD"/>
    <w:rsid w:val="00090BD6"/>
    <w:rsid w:val="000A6FA1"/>
    <w:rsid w:val="000A713D"/>
    <w:rsid w:val="000C41CA"/>
    <w:rsid w:val="00113B41"/>
    <w:rsid w:val="00127A9C"/>
    <w:rsid w:val="00132D5A"/>
    <w:rsid w:val="001548CE"/>
    <w:rsid w:val="00156727"/>
    <w:rsid w:val="0016424E"/>
    <w:rsid w:val="00192B48"/>
    <w:rsid w:val="001B363C"/>
    <w:rsid w:val="001E0E77"/>
    <w:rsid w:val="001E24D5"/>
    <w:rsid w:val="001F65E9"/>
    <w:rsid w:val="00201C2A"/>
    <w:rsid w:val="002079E7"/>
    <w:rsid w:val="00210107"/>
    <w:rsid w:val="0024185F"/>
    <w:rsid w:val="00244BD1"/>
    <w:rsid w:val="002761CC"/>
    <w:rsid w:val="00292B4D"/>
    <w:rsid w:val="002B321B"/>
    <w:rsid w:val="002D6943"/>
    <w:rsid w:val="002F4DA9"/>
    <w:rsid w:val="00317027"/>
    <w:rsid w:val="00324DE9"/>
    <w:rsid w:val="0032702D"/>
    <w:rsid w:val="003340E7"/>
    <w:rsid w:val="0037043E"/>
    <w:rsid w:val="003863FB"/>
    <w:rsid w:val="003936E5"/>
    <w:rsid w:val="003C7AB6"/>
    <w:rsid w:val="003F7864"/>
    <w:rsid w:val="0042268B"/>
    <w:rsid w:val="00451765"/>
    <w:rsid w:val="0045217D"/>
    <w:rsid w:val="004654CF"/>
    <w:rsid w:val="00471E6B"/>
    <w:rsid w:val="004B503A"/>
    <w:rsid w:val="004B6C94"/>
    <w:rsid w:val="004D3B19"/>
    <w:rsid w:val="004E2A65"/>
    <w:rsid w:val="004E66BD"/>
    <w:rsid w:val="004F24AA"/>
    <w:rsid w:val="004F6BEE"/>
    <w:rsid w:val="00516AA6"/>
    <w:rsid w:val="005178F5"/>
    <w:rsid w:val="00520832"/>
    <w:rsid w:val="00550EDC"/>
    <w:rsid w:val="00580271"/>
    <w:rsid w:val="00586F06"/>
    <w:rsid w:val="005A2B62"/>
    <w:rsid w:val="005A43E2"/>
    <w:rsid w:val="005B072E"/>
    <w:rsid w:val="005C1710"/>
    <w:rsid w:val="005E5760"/>
    <w:rsid w:val="005F2C26"/>
    <w:rsid w:val="005F57EE"/>
    <w:rsid w:val="00612EB8"/>
    <w:rsid w:val="00613F0D"/>
    <w:rsid w:val="0064118F"/>
    <w:rsid w:val="00655F35"/>
    <w:rsid w:val="0068771E"/>
    <w:rsid w:val="006A7DAE"/>
    <w:rsid w:val="006B4BF6"/>
    <w:rsid w:val="006B4EC2"/>
    <w:rsid w:val="006C0732"/>
    <w:rsid w:val="006C4180"/>
    <w:rsid w:val="006E187A"/>
    <w:rsid w:val="006E2CE5"/>
    <w:rsid w:val="007061D3"/>
    <w:rsid w:val="00717906"/>
    <w:rsid w:val="00726FFF"/>
    <w:rsid w:val="007757C0"/>
    <w:rsid w:val="00786D67"/>
    <w:rsid w:val="007A3BD9"/>
    <w:rsid w:val="007C15D0"/>
    <w:rsid w:val="007D787E"/>
    <w:rsid w:val="007E22FA"/>
    <w:rsid w:val="007F3780"/>
    <w:rsid w:val="007F47E7"/>
    <w:rsid w:val="00805D52"/>
    <w:rsid w:val="0081028E"/>
    <w:rsid w:val="00812A93"/>
    <w:rsid w:val="0081329B"/>
    <w:rsid w:val="00832A30"/>
    <w:rsid w:val="008410F2"/>
    <w:rsid w:val="00850CE7"/>
    <w:rsid w:val="00853A27"/>
    <w:rsid w:val="00877BE6"/>
    <w:rsid w:val="008E1542"/>
    <w:rsid w:val="008E61A1"/>
    <w:rsid w:val="008E741B"/>
    <w:rsid w:val="00926605"/>
    <w:rsid w:val="00933C5D"/>
    <w:rsid w:val="009568F3"/>
    <w:rsid w:val="00957423"/>
    <w:rsid w:val="009629E1"/>
    <w:rsid w:val="00963334"/>
    <w:rsid w:val="009636E0"/>
    <w:rsid w:val="00971CD5"/>
    <w:rsid w:val="009B5888"/>
    <w:rsid w:val="009D6CA6"/>
    <w:rsid w:val="00A84F59"/>
    <w:rsid w:val="00A87C3F"/>
    <w:rsid w:val="00A90D74"/>
    <w:rsid w:val="00AC65F4"/>
    <w:rsid w:val="00AD0AC8"/>
    <w:rsid w:val="00AE2936"/>
    <w:rsid w:val="00B03168"/>
    <w:rsid w:val="00B45C96"/>
    <w:rsid w:val="00B64711"/>
    <w:rsid w:val="00B75CC0"/>
    <w:rsid w:val="00B8283B"/>
    <w:rsid w:val="00B85690"/>
    <w:rsid w:val="00BB25A4"/>
    <w:rsid w:val="00BB2E3E"/>
    <w:rsid w:val="00BB3DC2"/>
    <w:rsid w:val="00BB497E"/>
    <w:rsid w:val="00BC1A3C"/>
    <w:rsid w:val="00BC1DBF"/>
    <w:rsid w:val="00BC3F6F"/>
    <w:rsid w:val="00C12FE4"/>
    <w:rsid w:val="00C2052B"/>
    <w:rsid w:val="00C250FF"/>
    <w:rsid w:val="00C27FAC"/>
    <w:rsid w:val="00C32D01"/>
    <w:rsid w:val="00C513C3"/>
    <w:rsid w:val="00C5247C"/>
    <w:rsid w:val="00CC5BD5"/>
    <w:rsid w:val="00CD0262"/>
    <w:rsid w:val="00CE3FEC"/>
    <w:rsid w:val="00D04989"/>
    <w:rsid w:val="00D15A87"/>
    <w:rsid w:val="00D2678B"/>
    <w:rsid w:val="00D50775"/>
    <w:rsid w:val="00D670CC"/>
    <w:rsid w:val="00D87294"/>
    <w:rsid w:val="00D91DA4"/>
    <w:rsid w:val="00DA0A61"/>
    <w:rsid w:val="00DA7DCB"/>
    <w:rsid w:val="00DC3F84"/>
    <w:rsid w:val="00DE297F"/>
    <w:rsid w:val="00E228E5"/>
    <w:rsid w:val="00E26C6D"/>
    <w:rsid w:val="00E42B21"/>
    <w:rsid w:val="00E579D9"/>
    <w:rsid w:val="00E71E99"/>
    <w:rsid w:val="00E76EB2"/>
    <w:rsid w:val="00E872CF"/>
    <w:rsid w:val="00E946F1"/>
    <w:rsid w:val="00EA1D0E"/>
    <w:rsid w:val="00EB3FAA"/>
    <w:rsid w:val="00EC5491"/>
    <w:rsid w:val="00EC7163"/>
    <w:rsid w:val="00EF2603"/>
    <w:rsid w:val="00EF617A"/>
    <w:rsid w:val="00F000D5"/>
    <w:rsid w:val="00F12D86"/>
    <w:rsid w:val="00F273DF"/>
    <w:rsid w:val="00F41805"/>
    <w:rsid w:val="00F52B78"/>
    <w:rsid w:val="00F622A0"/>
    <w:rsid w:val="00F812A7"/>
    <w:rsid w:val="00F82C78"/>
    <w:rsid w:val="00F8417F"/>
    <w:rsid w:val="00F9784C"/>
    <w:rsid w:val="00FF24CB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28D971"/>
  <w15:docId w15:val="{A9E5B284-A2BE-4E0E-8DF6-8CB066CB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1"/>
    <w:qFormat/>
    <w:rsid w:val="00A84F59"/>
    <w:pPr>
      <w:numPr>
        <w:numId w:val="1"/>
      </w:numPr>
      <w:suppressAutoHyphens/>
      <w:spacing w:before="280" w:after="280" w:line="240" w:lineRule="auto"/>
      <w:outlineLvl w:val="0"/>
    </w:pPr>
    <w:rPr>
      <w:rFonts w:ascii="Arial" w:eastAsia="Times New Roman" w:hAnsi="Arial" w:cs="Arial"/>
      <w:b/>
      <w:bCs/>
      <w:color w:val="000000"/>
      <w:kern w:val="1"/>
      <w:sz w:val="21"/>
      <w:szCs w:val="21"/>
      <w:lang w:eastAsia="ar-SA"/>
    </w:rPr>
  </w:style>
  <w:style w:type="paragraph" w:styleId="2">
    <w:name w:val="heading 2"/>
    <w:basedOn w:val="a"/>
    <w:next w:val="a"/>
    <w:link w:val="20"/>
    <w:qFormat/>
    <w:rsid w:val="00A84F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84F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A84F5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84F59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84F59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A84F59"/>
    <w:pPr>
      <w:keepNext/>
      <w:numPr>
        <w:ilvl w:val="6"/>
        <w:numId w:val="1"/>
      </w:numPr>
      <w:tabs>
        <w:tab w:val="left" w:pos="142"/>
        <w:tab w:val="left" w:pos="2694"/>
      </w:tabs>
      <w:suppressAutoHyphens/>
      <w:spacing w:after="120" w:line="240" w:lineRule="auto"/>
      <w:ind w:left="1440" w:firstLine="0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A84F59"/>
    <w:rPr>
      <w:rFonts w:ascii="Arial" w:eastAsia="Times New Roman" w:hAnsi="Arial" w:cs="Arial"/>
      <w:b/>
      <w:bCs/>
      <w:color w:val="000000"/>
      <w:kern w:val="1"/>
      <w:sz w:val="21"/>
      <w:szCs w:val="21"/>
      <w:lang w:eastAsia="ar-SA"/>
    </w:rPr>
  </w:style>
  <w:style w:type="character" w:customStyle="1" w:styleId="20">
    <w:name w:val="Заголовок 2 Знак"/>
    <w:basedOn w:val="a1"/>
    <w:link w:val="2"/>
    <w:rsid w:val="00A84F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84F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A84F5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A84F5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A84F5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A84F59"/>
    <w:rPr>
      <w:rFonts w:ascii="Arial" w:eastAsia="Times New Roman" w:hAnsi="Arial" w:cs="Times New Roman"/>
      <w:sz w:val="24"/>
      <w:szCs w:val="20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A84F59"/>
  </w:style>
  <w:style w:type="character" w:customStyle="1" w:styleId="WW8Num1z0">
    <w:name w:val="WW8Num1z0"/>
    <w:rsid w:val="00A84F59"/>
    <w:rPr>
      <w:rFonts w:ascii="Symbol" w:hAnsi="Symbol"/>
    </w:rPr>
  </w:style>
  <w:style w:type="character" w:customStyle="1" w:styleId="WW8Num2z0">
    <w:name w:val="WW8Num2z0"/>
    <w:rsid w:val="00A84F59"/>
    <w:rPr>
      <w:rFonts w:ascii="Symbol" w:hAnsi="Symbol"/>
    </w:rPr>
  </w:style>
  <w:style w:type="character" w:customStyle="1" w:styleId="WW8Num2z1">
    <w:name w:val="WW8Num2z1"/>
    <w:rsid w:val="00A84F59"/>
    <w:rPr>
      <w:rFonts w:ascii="Courier New" w:hAnsi="Courier New" w:cs="Courier New"/>
    </w:rPr>
  </w:style>
  <w:style w:type="character" w:customStyle="1" w:styleId="WW8Num2z2">
    <w:name w:val="WW8Num2z2"/>
    <w:rsid w:val="00A84F59"/>
    <w:rPr>
      <w:rFonts w:ascii="Wingdings" w:hAnsi="Wingdings"/>
    </w:rPr>
  </w:style>
  <w:style w:type="character" w:customStyle="1" w:styleId="WW8Num3z0">
    <w:name w:val="WW8Num3z0"/>
    <w:rsid w:val="00A84F59"/>
    <w:rPr>
      <w:rFonts w:ascii="Symbol" w:hAnsi="Symbol"/>
    </w:rPr>
  </w:style>
  <w:style w:type="character" w:customStyle="1" w:styleId="WW8Num3z1">
    <w:name w:val="WW8Num3z1"/>
    <w:rsid w:val="00A84F59"/>
    <w:rPr>
      <w:rFonts w:ascii="Courier New" w:hAnsi="Courier New" w:cs="Courier New"/>
    </w:rPr>
  </w:style>
  <w:style w:type="character" w:customStyle="1" w:styleId="WW8Num3z2">
    <w:name w:val="WW8Num3z2"/>
    <w:rsid w:val="00A84F59"/>
    <w:rPr>
      <w:rFonts w:ascii="Wingdings" w:hAnsi="Wingdings"/>
    </w:rPr>
  </w:style>
  <w:style w:type="character" w:customStyle="1" w:styleId="WW8Num4z0">
    <w:name w:val="WW8Num4z0"/>
    <w:rsid w:val="00A84F59"/>
    <w:rPr>
      <w:rFonts w:ascii="Symbol" w:hAnsi="Symbol"/>
    </w:rPr>
  </w:style>
  <w:style w:type="character" w:customStyle="1" w:styleId="WW8Num4z1">
    <w:name w:val="WW8Num4z1"/>
    <w:rsid w:val="00A84F59"/>
    <w:rPr>
      <w:rFonts w:ascii="Courier New" w:hAnsi="Courier New" w:cs="Courier New"/>
    </w:rPr>
  </w:style>
  <w:style w:type="character" w:customStyle="1" w:styleId="WW8Num4z2">
    <w:name w:val="WW8Num4z2"/>
    <w:rsid w:val="00A84F59"/>
    <w:rPr>
      <w:rFonts w:ascii="Wingdings" w:hAnsi="Wingdings"/>
    </w:rPr>
  </w:style>
  <w:style w:type="character" w:customStyle="1" w:styleId="WW8Num5z0">
    <w:name w:val="WW8Num5z0"/>
    <w:rsid w:val="00A84F59"/>
    <w:rPr>
      <w:b/>
    </w:rPr>
  </w:style>
  <w:style w:type="character" w:customStyle="1" w:styleId="WW8Num6z0">
    <w:name w:val="WW8Num6z0"/>
    <w:rsid w:val="00A84F59"/>
    <w:rPr>
      <w:rFonts w:ascii="Symbol" w:hAnsi="Symbol"/>
    </w:rPr>
  </w:style>
  <w:style w:type="character" w:customStyle="1" w:styleId="WW8Num6z1">
    <w:name w:val="WW8Num6z1"/>
    <w:rsid w:val="00A84F59"/>
    <w:rPr>
      <w:rFonts w:ascii="Courier New" w:hAnsi="Courier New" w:cs="Courier New"/>
    </w:rPr>
  </w:style>
  <w:style w:type="character" w:customStyle="1" w:styleId="WW8Num6z2">
    <w:name w:val="WW8Num6z2"/>
    <w:rsid w:val="00A84F59"/>
    <w:rPr>
      <w:rFonts w:ascii="Wingdings" w:hAnsi="Wingdings"/>
    </w:rPr>
  </w:style>
  <w:style w:type="character" w:customStyle="1" w:styleId="WW8Num7z0">
    <w:name w:val="WW8Num7z0"/>
    <w:rsid w:val="00A84F59"/>
    <w:rPr>
      <w:rFonts w:ascii="Wingdings" w:hAnsi="Wingdings"/>
    </w:rPr>
  </w:style>
  <w:style w:type="character" w:customStyle="1" w:styleId="WW8Num8z0">
    <w:name w:val="WW8Num8z0"/>
    <w:rsid w:val="00A84F59"/>
    <w:rPr>
      <w:rFonts w:ascii="Symbol" w:hAnsi="Symbol"/>
      <w:sz w:val="20"/>
    </w:rPr>
  </w:style>
  <w:style w:type="character" w:customStyle="1" w:styleId="WW8Num8z1">
    <w:name w:val="WW8Num8z1"/>
    <w:rsid w:val="00A84F59"/>
    <w:rPr>
      <w:rFonts w:ascii="Courier New" w:hAnsi="Courier New"/>
      <w:sz w:val="20"/>
    </w:rPr>
  </w:style>
  <w:style w:type="character" w:customStyle="1" w:styleId="WW8Num8z2">
    <w:name w:val="WW8Num8z2"/>
    <w:rsid w:val="00A84F59"/>
    <w:rPr>
      <w:rFonts w:ascii="Wingdings" w:hAnsi="Wingdings"/>
      <w:sz w:val="20"/>
    </w:rPr>
  </w:style>
  <w:style w:type="character" w:customStyle="1" w:styleId="WW8Num9z0">
    <w:name w:val="WW8Num9z0"/>
    <w:rsid w:val="00A84F59"/>
    <w:rPr>
      <w:rFonts w:ascii="Symbol" w:hAnsi="Symbol"/>
    </w:rPr>
  </w:style>
  <w:style w:type="character" w:customStyle="1" w:styleId="WW8Num9z1">
    <w:name w:val="WW8Num9z1"/>
    <w:rsid w:val="00A84F59"/>
    <w:rPr>
      <w:rFonts w:ascii="Courier New" w:hAnsi="Courier New" w:cs="Courier New"/>
    </w:rPr>
  </w:style>
  <w:style w:type="character" w:customStyle="1" w:styleId="WW8Num9z2">
    <w:name w:val="WW8Num9z2"/>
    <w:rsid w:val="00A84F59"/>
    <w:rPr>
      <w:rFonts w:ascii="Wingdings" w:hAnsi="Wingdings"/>
    </w:rPr>
  </w:style>
  <w:style w:type="character" w:customStyle="1" w:styleId="WW8Num10z0">
    <w:name w:val="WW8Num10z0"/>
    <w:rsid w:val="00A84F59"/>
    <w:rPr>
      <w:rFonts w:ascii="Wingdings" w:hAnsi="Wingdings"/>
    </w:rPr>
  </w:style>
  <w:style w:type="character" w:customStyle="1" w:styleId="WW8Num11z0">
    <w:name w:val="WW8Num11z0"/>
    <w:rsid w:val="00A84F59"/>
    <w:rPr>
      <w:rFonts w:ascii="Wingdings" w:hAnsi="Wingdings"/>
    </w:rPr>
  </w:style>
  <w:style w:type="character" w:customStyle="1" w:styleId="WW8Num12z0">
    <w:name w:val="WW8Num12z0"/>
    <w:rsid w:val="00A84F59"/>
    <w:rPr>
      <w:rFonts w:ascii="Symbol" w:hAnsi="Symbol"/>
    </w:rPr>
  </w:style>
  <w:style w:type="character" w:customStyle="1" w:styleId="WW8Num12z1">
    <w:name w:val="WW8Num12z1"/>
    <w:rsid w:val="00A84F59"/>
    <w:rPr>
      <w:rFonts w:ascii="Courier New" w:hAnsi="Courier New" w:cs="Courier New"/>
    </w:rPr>
  </w:style>
  <w:style w:type="character" w:customStyle="1" w:styleId="WW8Num12z2">
    <w:name w:val="WW8Num12z2"/>
    <w:rsid w:val="00A84F59"/>
    <w:rPr>
      <w:rFonts w:ascii="Wingdings" w:hAnsi="Wingdings"/>
    </w:rPr>
  </w:style>
  <w:style w:type="character" w:customStyle="1" w:styleId="13">
    <w:name w:val="Основной шрифт абзаца1"/>
    <w:rsid w:val="00A84F59"/>
  </w:style>
  <w:style w:type="character" w:styleId="a4">
    <w:name w:val="Emphasis"/>
    <w:qFormat/>
    <w:rsid w:val="00A84F59"/>
    <w:rPr>
      <w:i/>
      <w:iCs/>
    </w:rPr>
  </w:style>
  <w:style w:type="character" w:styleId="a5">
    <w:name w:val="Strong"/>
    <w:qFormat/>
    <w:rsid w:val="00A84F59"/>
    <w:rPr>
      <w:b/>
      <w:bCs/>
    </w:rPr>
  </w:style>
  <w:style w:type="character" w:styleId="a6">
    <w:name w:val="page number"/>
    <w:basedOn w:val="13"/>
    <w:rsid w:val="00A84F59"/>
  </w:style>
  <w:style w:type="character" w:styleId="a7">
    <w:name w:val="Hyperlink"/>
    <w:uiPriority w:val="99"/>
    <w:rsid w:val="00A84F59"/>
    <w:rPr>
      <w:color w:val="0000FF"/>
      <w:u w:val="single"/>
    </w:rPr>
  </w:style>
  <w:style w:type="character" w:customStyle="1" w:styleId="text1">
    <w:name w:val="text1"/>
    <w:basedOn w:val="13"/>
    <w:rsid w:val="00A84F59"/>
  </w:style>
  <w:style w:type="character" w:customStyle="1" w:styleId="mainhead41">
    <w:name w:val="mainhead41"/>
    <w:rsid w:val="00A84F59"/>
    <w:rPr>
      <w:b/>
      <w:bCs/>
      <w:strike w:val="0"/>
      <w:dstrike w:val="0"/>
      <w:color w:val="003377"/>
      <w:sz w:val="24"/>
      <w:szCs w:val="24"/>
      <w:u w:val="none"/>
    </w:rPr>
  </w:style>
  <w:style w:type="character" w:customStyle="1" w:styleId="brown">
    <w:name w:val="brown"/>
    <w:basedOn w:val="13"/>
    <w:rsid w:val="00A84F59"/>
  </w:style>
  <w:style w:type="character" w:customStyle="1" w:styleId="txtzgm1">
    <w:name w:val="txt_zgm1"/>
    <w:rsid w:val="00A84F59"/>
    <w:rPr>
      <w:rFonts w:ascii="Tahoma" w:hAnsi="Tahoma" w:cs="Tahoma"/>
      <w:b/>
      <w:bCs/>
      <w:color w:val="990000"/>
      <w:sz w:val="18"/>
      <w:szCs w:val="18"/>
    </w:rPr>
  </w:style>
  <w:style w:type="character" w:customStyle="1" w:styleId="htheme1">
    <w:name w:val="htheme1"/>
    <w:rsid w:val="00A84F59"/>
    <w:rPr>
      <w:rFonts w:ascii="Arial" w:hAnsi="Arial" w:cs="Arial"/>
      <w:b/>
      <w:bCs/>
      <w:sz w:val="24"/>
      <w:szCs w:val="24"/>
    </w:rPr>
  </w:style>
  <w:style w:type="character" w:customStyle="1" w:styleId="orang1">
    <w:name w:val="orang1"/>
    <w:rsid w:val="00A84F59"/>
    <w:rPr>
      <w:rFonts w:ascii="Tahoma" w:hAnsi="Tahoma" w:cs="Tahoma"/>
      <w:strike w:val="0"/>
      <w:dstrike w:val="0"/>
      <w:color w:val="FF6D01"/>
      <w:sz w:val="18"/>
      <w:szCs w:val="18"/>
      <w:u w:val="none"/>
    </w:rPr>
  </w:style>
  <w:style w:type="character" w:customStyle="1" w:styleId="headingcenter1">
    <w:name w:val="headingcenter1"/>
    <w:rsid w:val="00A84F59"/>
    <w:rPr>
      <w:rFonts w:ascii="Tahoma" w:hAnsi="Tahoma" w:cs="Tahoma"/>
      <w:b/>
      <w:bCs/>
      <w:i w:val="0"/>
      <w:iCs w:val="0"/>
      <w:color w:val="727270"/>
      <w:sz w:val="20"/>
      <w:szCs w:val="20"/>
    </w:rPr>
  </w:style>
  <w:style w:type="character" w:customStyle="1" w:styleId="onenewstext1">
    <w:name w:val="onenewstext1"/>
    <w:rsid w:val="00A84F59"/>
    <w:rPr>
      <w:rFonts w:ascii="Tahoma" w:hAnsi="Tahoma" w:cs="Tahoma"/>
      <w:b w:val="0"/>
      <w:bCs w:val="0"/>
      <w:i w:val="0"/>
      <w:iCs w:val="0"/>
      <w:color w:val="000000"/>
      <w:sz w:val="20"/>
      <w:szCs w:val="20"/>
    </w:rPr>
  </w:style>
  <w:style w:type="character" w:styleId="a8">
    <w:name w:val="FollowedHyperlink"/>
    <w:rsid w:val="00A84F59"/>
    <w:rPr>
      <w:color w:val="800080"/>
      <w:u w:val="single"/>
    </w:rPr>
  </w:style>
  <w:style w:type="character" w:customStyle="1" w:styleId="mainheader">
    <w:name w:val="mainheader"/>
    <w:basedOn w:val="13"/>
    <w:rsid w:val="00A84F59"/>
  </w:style>
  <w:style w:type="character" w:customStyle="1" w:styleId="smtext">
    <w:name w:val="smtext"/>
    <w:basedOn w:val="13"/>
    <w:rsid w:val="00A84F59"/>
  </w:style>
  <w:style w:type="character" w:customStyle="1" w:styleId="txt2">
    <w:name w:val="txt2"/>
    <w:basedOn w:val="13"/>
    <w:rsid w:val="00A84F59"/>
  </w:style>
  <w:style w:type="character" w:customStyle="1" w:styleId="maintitle2">
    <w:name w:val="maintitle2"/>
    <w:basedOn w:val="13"/>
    <w:rsid w:val="00A84F59"/>
  </w:style>
  <w:style w:type="character" w:customStyle="1" w:styleId="newstitle">
    <w:name w:val="news_title"/>
    <w:basedOn w:val="13"/>
    <w:rsid w:val="00A84F59"/>
  </w:style>
  <w:style w:type="character" w:customStyle="1" w:styleId="14">
    <w:name w:val="Дата1"/>
    <w:basedOn w:val="13"/>
    <w:rsid w:val="00A84F59"/>
  </w:style>
  <w:style w:type="character" w:customStyle="1" w:styleId="date4">
    <w:name w:val="date4"/>
    <w:basedOn w:val="13"/>
    <w:rsid w:val="00A84F59"/>
  </w:style>
  <w:style w:type="character" w:customStyle="1" w:styleId="datebold">
    <w:name w:val="date_bold"/>
    <w:basedOn w:val="13"/>
    <w:rsid w:val="00A84F59"/>
  </w:style>
  <w:style w:type="character" w:customStyle="1" w:styleId="time">
    <w:name w:val="time"/>
    <w:basedOn w:val="13"/>
    <w:rsid w:val="00A84F59"/>
  </w:style>
  <w:style w:type="character" w:customStyle="1" w:styleId="subheader">
    <w:name w:val="subheader"/>
    <w:basedOn w:val="13"/>
    <w:rsid w:val="00A84F59"/>
  </w:style>
  <w:style w:type="character" w:customStyle="1" w:styleId="title2">
    <w:name w:val="title2"/>
    <w:basedOn w:val="13"/>
    <w:rsid w:val="00A84F59"/>
  </w:style>
  <w:style w:type="character" w:customStyle="1" w:styleId="topic">
    <w:name w:val="topic"/>
    <w:basedOn w:val="13"/>
    <w:rsid w:val="00A84F59"/>
  </w:style>
  <w:style w:type="character" w:customStyle="1" w:styleId="txt1">
    <w:name w:val="txt1"/>
    <w:basedOn w:val="13"/>
    <w:rsid w:val="00A84F59"/>
  </w:style>
  <w:style w:type="character" w:customStyle="1" w:styleId="main">
    <w:name w:val="main"/>
    <w:basedOn w:val="13"/>
    <w:rsid w:val="00A84F59"/>
  </w:style>
  <w:style w:type="character" w:customStyle="1" w:styleId="itemtitle">
    <w:name w:val="itemtitle"/>
    <w:basedOn w:val="13"/>
    <w:rsid w:val="00A84F59"/>
  </w:style>
  <w:style w:type="character" w:customStyle="1" w:styleId="drop-cap">
    <w:name w:val="drop-cap"/>
    <w:basedOn w:val="13"/>
    <w:rsid w:val="00A84F59"/>
  </w:style>
  <w:style w:type="character" w:customStyle="1" w:styleId="gorodop">
    <w:name w:val="gorodop"/>
    <w:basedOn w:val="13"/>
    <w:rsid w:val="00A84F59"/>
  </w:style>
  <w:style w:type="character" w:customStyle="1" w:styleId="sign1">
    <w:name w:val="sign1"/>
    <w:rsid w:val="00A84F59"/>
    <w:rPr>
      <w:rFonts w:ascii="Times New Roman" w:hAnsi="Times New Roman" w:cs="Times New Roman"/>
      <w:i/>
      <w:iCs/>
      <w:sz w:val="21"/>
      <w:szCs w:val="21"/>
    </w:rPr>
  </w:style>
  <w:style w:type="character" w:customStyle="1" w:styleId="a9">
    <w:name w:val="Знак Знак"/>
    <w:rsid w:val="00A84F59"/>
    <w:rPr>
      <w:sz w:val="24"/>
      <w:szCs w:val="24"/>
      <w:lang w:val="ru-RU" w:eastAsia="ar-SA" w:bidi="ar-SA"/>
    </w:rPr>
  </w:style>
  <w:style w:type="character" w:customStyle="1" w:styleId="toptitle1">
    <w:name w:val="top_title1"/>
    <w:rsid w:val="00A84F59"/>
    <w:rPr>
      <w:rFonts w:ascii="Tahoma" w:hAnsi="Tahoma" w:cs="Tahoma"/>
      <w:b w:val="0"/>
      <w:bCs w:val="0"/>
      <w:strike w:val="0"/>
      <w:dstrike w:val="0"/>
      <w:color w:val="4A4A4A"/>
      <w:sz w:val="27"/>
      <w:szCs w:val="27"/>
      <w:u w:val="none"/>
    </w:rPr>
  </w:style>
  <w:style w:type="character" w:customStyle="1" w:styleId="adress1">
    <w:name w:val="adress1"/>
    <w:rsid w:val="00A84F59"/>
    <w:rPr>
      <w:b/>
      <w:bCs/>
      <w:color w:val="999999"/>
      <w:sz w:val="20"/>
      <w:szCs w:val="20"/>
    </w:rPr>
  </w:style>
  <w:style w:type="character" w:customStyle="1" w:styleId="sthead1small1">
    <w:name w:val="st_head1_small1"/>
    <w:rsid w:val="00A84F59"/>
    <w:rPr>
      <w:b/>
      <w:bCs/>
      <w:i/>
      <w:iCs/>
      <w:sz w:val="20"/>
      <w:szCs w:val="20"/>
    </w:rPr>
  </w:style>
  <w:style w:type="character" w:styleId="HTML">
    <w:name w:val="HTML Typewriter"/>
    <w:rsid w:val="00A84F59"/>
    <w:rPr>
      <w:rFonts w:ascii="Courier New" w:eastAsia="Times New Roman" w:hAnsi="Courier New" w:cs="Courier New"/>
      <w:sz w:val="20"/>
      <w:szCs w:val="20"/>
    </w:rPr>
  </w:style>
  <w:style w:type="character" w:customStyle="1" w:styleId="searchhl1">
    <w:name w:val="search_hl1"/>
    <w:rsid w:val="00A84F59"/>
    <w:rPr>
      <w:b/>
      <w:bCs/>
      <w:color w:val="FFFFFF"/>
      <w:shd w:val="clear" w:color="auto" w:fill="003848"/>
    </w:rPr>
  </w:style>
  <w:style w:type="character" w:customStyle="1" w:styleId="aqua1">
    <w:name w:val="aqua1"/>
    <w:rsid w:val="00A84F59"/>
    <w:rPr>
      <w:color w:val="3F89C3"/>
    </w:rPr>
  </w:style>
  <w:style w:type="character" w:customStyle="1" w:styleId="txtdesc">
    <w:name w:val="txtdesc"/>
    <w:basedOn w:val="13"/>
    <w:rsid w:val="00A84F59"/>
  </w:style>
  <w:style w:type="character" w:customStyle="1" w:styleId="submitted">
    <w:name w:val="submitted"/>
    <w:basedOn w:val="13"/>
    <w:rsid w:val="00A84F59"/>
  </w:style>
  <w:style w:type="character" w:customStyle="1" w:styleId="tx-big1">
    <w:name w:val="tx-big1"/>
    <w:rsid w:val="00A84F59"/>
    <w:rPr>
      <w:rFonts w:ascii="Tahoma" w:hAnsi="Tahoma" w:cs="Tahoma"/>
      <w:sz w:val="18"/>
      <w:szCs w:val="18"/>
    </w:rPr>
  </w:style>
  <w:style w:type="character" w:customStyle="1" w:styleId="mainhead4">
    <w:name w:val="mainhead4"/>
    <w:basedOn w:val="13"/>
    <w:rsid w:val="00A84F59"/>
  </w:style>
  <w:style w:type="character" w:customStyle="1" w:styleId="pn-normal">
    <w:name w:val="pn-normal"/>
    <w:basedOn w:val="13"/>
    <w:rsid w:val="00A84F59"/>
  </w:style>
  <w:style w:type="character" w:customStyle="1" w:styleId="pn-title1">
    <w:name w:val="pn-title1"/>
    <w:rsid w:val="00A84F59"/>
    <w:rPr>
      <w:b/>
      <w:bCs/>
      <w:color w:val="5359CA"/>
      <w:sz w:val="18"/>
      <w:szCs w:val="18"/>
    </w:rPr>
  </w:style>
  <w:style w:type="character" w:customStyle="1" w:styleId="text2">
    <w:name w:val="text2"/>
    <w:basedOn w:val="13"/>
    <w:rsid w:val="00A84F59"/>
  </w:style>
  <w:style w:type="character" w:customStyle="1" w:styleId="text61">
    <w:name w:val="text61"/>
    <w:rsid w:val="00A84F59"/>
    <w:rPr>
      <w:rFonts w:ascii="Verdana" w:hAnsi="Verdana"/>
      <w:b w:val="0"/>
      <w:bCs w:val="0"/>
      <w:sz w:val="20"/>
      <w:szCs w:val="20"/>
    </w:rPr>
  </w:style>
  <w:style w:type="character" w:customStyle="1" w:styleId="themhead1">
    <w:name w:val="themhead1"/>
    <w:basedOn w:val="13"/>
    <w:rsid w:val="00A84F59"/>
  </w:style>
  <w:style w:type="character" w:customStyle="1" w:styleId="data">
    <w:name w:val="data"/>
    <w:basedOn w:val="13"/>
    <w:rsid w:val="00A84F59"/>
  </w:style>
  <w:style w:type="character" w:customStyle="1" w:styleId="sg">
    <w:name w:val="sg"/>
    <w:basedOn w:val="13"/>
    <w:rsid w:val="00A84F59"/>
  </w:style>
  <w:style w:type="character" w:customStyle="1" w:styleId="21">
    <w:name w:val="Подзаголовок 2 Знак"/>
    <w:rsid w:val="00A84F59"/>
    <w:rPr>
      <w:rFonts w:ascii="Arial" w:hAnsi="Arial"/>
      <w:b/>
      <w:color w:val="000080"/>
      <w:sz w:val="17"/>
    </w:rPr>
  </w:style>
  <w:style w:type="character" w:customStyle="1" w:styleId="22">
    <w:name w:val="Подзаголовок 2 Знак Знак"/>
    <w:rsid w:val="00A84F59"/>
    <w:rPr>
      <w:rFonts w:ascii="Pragmatica" w:hAnsi="Pragmatica" w:cs="Pragmatica"/>
      <w:b/>
      <w:bCs/>
      <w:color w:val="000080"/>
      <w:sz w:val="17"/>
      <w:szCs w:val="17"/>
      <w:lang w:val="ru-RU"/>
    </w:rPr>
  </w:style>
  <w:style w:type="character" w:customStyle="1" w:styleId="ppt">
    <w:name w:val="ppt"/>
    <w:basedOn w:val="13"/>
    <w:rsid w:val="00A84F59"/>
  </w:style>
  <w:style w:type="character" w:customStyle="1" w:styleId="datebold1">
    <w:name w:val="date_bold1"/>
    <w:rsid w:val="00A84F59"/>
    <w:rPr>
      <w:rFonts w:ascii="Tahoma" w:hAnsi="Tahoma" w:cs="Tahoma"/>
      <w:b/>
      <w:bCs/>
      <w:color w:val="C50000"/>
      <w:sz w:val="14"/>
      <w:szCs w:val="14"/>
    </w:rPr>
  </w:style>
  <w:style w:type="character" w:customStyle="1" w:styleId="author1">
    <w:name w:val="author1"/>
    <w:rsid w:val="00A84F59"/>
    <w:rPr>
      <w:rFonts w:ascii="Tahoma" w:hAnsi="Tahoma" w:cs="Tahoma"/>
      <w:i w:val="0"/>
      <w:iCs w:val="0"/>
      <w:color w:val="626262"/>
      <w:sz w:val="14"/>
      <w:szCs w:val="14"/>
    </w:rPr>
  </w:style>
  <w:style w:type="character" w:customStyle="1" w:styleId="print1">
    <w:name w:val="print1"/>
    <w:rsid w:val="00A84F59"/>
    <w:rPr>
      <w:sz w:val="20"/>
      <w:szCs w:val="20"/>
    </w:rPr>
  </w:style>
  <w:style w:type="character" w:customStyle="1" w:styleId="copy1">
    <w:name w:val="copy1"/>
    <w:rsid w:val="00A84F59"/>
    <w:rPr>
      <w:sz w:val="20"/>
      <w:szCs w:val="20"/>
    </w:rPr>
  </w:style>
  <w:style w:type="character" w:customStyle="1" w:styleId="y5black">
    <w:name w:val="y5_black"/>
    <w:basedOn w:val="13"/>
    <w:rsid w:val="00A84F59"/>
  </w:style>
  <w:style w:type="character" w:customStyle="1" w:styleId="y5blacky5bg">
    <w:name w:val="y5_black y5_bg"/>
    <w:basedOn w:val="13"/>
    <w:rsid w:val="00A84F59"/>
  </w:style>
  <w:style w:type="character" w:customStyle="1" w:styleId="zagraz1">
    <w:name w:val="zagraz1"/>
    <w:rsid w:val="00A84F59"/>
    <w:rPr>
      <w:rFonts w:ascii="Verdana" w:hAnsi="Verdana"/>
      <w:sz w:val="20"/>
      <w:szCs w:val="20"/>
      <w:shd w:val="clear" w:color="auto" w:fill="DDDDDD"/>
    </w:rPr>
  </w:style>
  <w:style w:type="character" w:customStyle="1" w:styleId="date-city-s">
    <w:name w:val="date-city-s"/>
    <w:basedOn w:val="13"/>
    <w:rsid w:val="00A84F59"/>
  </w:style>
  <w:style w:type="character" w:customStyle="1" w:styleId="capblue1">
    <w:name w:val="cap_blue1"/>
    <w:rsid w:val="00A84F59"/>
    <w:rPr>
      <w:b/>
      <w:bCs/>
      <w:caps/>
      <w:color w:val="006699"/>
      <w:sz w:val="20"/>
      <w:szCs w:val="20"/>
    </w:rPr>
  </w:style>
  <w:style w:type="character" w:customStyle="1" w:styleId="greenurl1">
    <w:name w:val="green_url1"/>
    <w:rsid w:val="00A84F59"/>
    <w:rPr>
      <w:color w:val="006600"/>
    </w:rPr>
  </w:style>
  <w:style w:type="character" w:styleId="HTML0">
    <w:name w:val="HTML Cite"/>
    <w:rsid w:val="00A84F59"/>
    <w:rPr>
      <w:i/>
      <w:iCs/>
    </w:rPr>
  </w:style>
  <w:style w:type="character" w:customStyle="1" w:styleId="grayd">
    <w:name w:val="grayd"/>
    <w:basedOn w:val="13"/>
    <w:rsid w:val="00A84F59"/>
  </w:style>
  <w:style w:type="character" w:customStyle="1" w:styleId="nltitle1">
    <w:name w:val="nltitle1"/>
    <w:rsid w:val="00A84F59"/>
    <w:rPr>
      <w:b/>
      <w:bCs/>
      <w:sz w:val="24"/>
      <w:szCs w:val="24"/>
    </w:rPr>
  </w:style>
  <w:style w:type="character" w:customStyle="1" w:styleId="nldescription1">
    <w:name w:val="nldescription1"/>
    <w:basedOn w:val="13"/>
    <w:rsid w:val="00A84F59"/>
  </w:style>
  <w:style w:type="character" w:customStyle="1" w:styleId="rvts9">
    <w:name w:val="rvts9"/>
    <w:rsid w:val="00A84F59"/>
    <w:rPr>
      <w:rFonts w:ascii="Times New Roman" w:hAnsi="Times New Roman" w:cs="Times New Roman"/>
      <w:sz w:val="24"/>
      <w:szCs w:val="24"/>
    </w:rPr>
  </w:style>
  <w:style w:type="character" w:customStyle="1" w:styleId="newsdt">
    <w:name w:val="news_dt"/>
    <w:basedOn w:val="13"/>
    <w:rsid w:val="00A84F59"/>
  </w:style>
  <w:style w:type="character" w:customStyle="1" w:styleId="caps1">
    <w:name w:val="caps1"/>
    <w:rsid w:val="00A84F59"/>
    <w:rPr>
      <w:spacing w:val="24"/>
      <w:sz w:val="15"/>
      <w:szCs w:val="15"/>
    </w:rPr>
  </w:style>
  <w:style w:type="character" w:customStyle="1" w:styleId="date2">
    <w:name w:val="date2"/>
    <w:basedOn w:val="13"/>
    <w:rsid w:val="00A84F59"/>
  </w:style>
  <w:style w:type="character" w:customStyle="1" w:styleId="copyright3">
    <w:name w:val="copyright3"/>
    <w:rsid w:val="00A84F59"/>
    <w:rPr>
      <w:vanish w:val="0"/>
      <w:sz w:val="15"/>
      <w:szCs w:val="15"/>
    </w:rPr>
  </w:style>
  <w:style w:type="character" w:customStyle="1" w:styleId="timenbrdblue">
    <w:name w:val="time nbr dblue"/>
    <w:basedOn w:val="13"/>
    <w:rsid w:val="00A84F59"/>
  </w:style>
  <w:style w:type="character" w:customStyle="1" w:styleId="caption1">
    <w:name w:val="caption1"/>
    <w:rsid w:val="00A84F59"/>
    <w:rPr>
      <w:color w:val="888888"/>
    </w:rPr>
  </w:style>
  <w:style w:type="character" w:customStyle="1" w:styleId="emph1">
    <w:name w:val="emph1"/>
    <w:rsid w:val="00A84F59"/>
    <w:rPr>
      <w:shd w:val="clear" w:color="auto" w:fill="FEE7CE"/>
    </w:rPr>
  </w:style>
  <w:style w:type="character" w:customStyle="1" w:styleId="emph2">
    <w:name w:val="emph2"/>
    <w:rsid w:val="00A84F59"/>
    <w:rPr>
      <w:b/>
      <w:bCs/>
      <w:color w:val="008080"/>
    </w:rPr>
  </w:style>
  <w:style w:type="character" w:customStyle="1" w:styleId="osn">
    <w:name w:val="osn"/>
    <w:basedOn w:val="13"/>
    <w:rsid w:val="00A84F59"/>
  </w:style>
  <w:style w:type="character" w:customStyle="1" w:styleId="style13">
    <w:name w:val="style13"/>
    <w:basedOn w:val="13"/>
    <w:rsid w:val="00A84F59"/>
  </w:style>
  <w:style w:type="character" w:customStyle="1" w:styleId="style11">
    <w:name w:val="style11"/>
    <w:basedOn w:val="13"/>
    <w:rsid w:val="00A84F59"/>
  </w:style>
  <w:style w:type="character" w:customStyle="1" w:styleId="aa">
    <w:name w:val="Константин Манич"/>
    <w:rsid w:val="00A84F59"/>
    <w:rPr>
      <w:rFonts w:ascii="Arial" w:hAnsi="Arial" w:cs="Arial"/>
      <w:color w:val="auto"/>
      <w:sz w:val="20"/>
      <w:szCs w:val="20"/>
    </w:rPr>
  </w:style>
  <w:style w:type="character" w:customStyle="1" w:styleId="ab">
    <w:name w:val="Знак Знак"/>
    <w:rsid w:val="00A84F59"/>
    <w:rPr>
      <w:sz w:val="24"/>
      <w:szCs w:val="24"/>
      <w:lang w:val="en-US" w:eastAsia="ar-SA" w:bidi="ar-SA"/>
    </w:rPr>
  </w:style>
  <w:style w:type="character" w:customStyle="1" w:styleId="ac">
    <w:name w:val="Маркеры списка"/>
    <w:rsid w:val="00A84F59"/>
    <w:rPr>
      <w:rFonts w:ascii="OpenSymbol" w:eastAsia="OpenSymbol" w:hAnsi="OpenSymbol" w:cs="OpenSymbol"/>
    </w:rPr>
  </w:style>
  <w:style w:type="character" w:customStyle="1" w:styleId="ad">
    <w:name w:val="Символ нумерации"/>
    <w:rsid w:val="00A84F59"/>
    <w:rPr>
      <w:b/>
      <w:bCs/>
    </w:rPr>
  </w:style>
  <w:style w:type="paragraph" w:styleId="ae">
    <w:name w:val="Title"/>
    <w:basedOn w:val="a"/>
    <w:next w:val="af"/>
    <w:link w:val="af0"/>
    <w:uiPriority w:val="10"/>
    <w:qFormat/>
    <w:rsid w:val="00A84F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0">
    <w:name w:val="Body Text"/>
    <w:basedOn w:val="a"/>
    <w:link w:val="af1"/>
    <w:rsid w:val="00A84F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1"/>
    <w:link w:val="a0"/>
    <w:rsid w:val="00A84F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0"/>
    <w:rsid w:val="00A84F59"/>
    <w:rPr>
      <w:rFonts w:cs="Mangal"/>
    </w:rPr>
  </w:style>
  <w:style w:type="paragraph" w:customStyle="1" w:styleId="15">
    <w:name w:val="Название1"/>
    <w:basedOn w:val="a"/>
    <w:rsid w:val="00A84F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16">
    <w:name w:val="Указатель1"/>
    <w:basedOn w:val="a"/>
    <w:rsid w:val="00A84F5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styleId="af3">
    <w:name w:val="Normal (Web)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4">
    <w:name w:val="Знак Знак Знак Знак"/>
    <w:basedOn w:val="a"/>
    <w:rsid w:val="00A84F59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10">
    <w:name w:val="Знак21"/>
    <w:basedOn w:val="a"/>
    <w:rsid w:val="00A84F59"/>
    <w:pPr>
      <w:suppressAutoHyphens/>
      <w:spacing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styleId="af5">
    <w:name w:val="footer"/>
    <w:basedOn w:val="a"/>
    <w:link w:val="af6"/>
    <w:uiPriority w:val="99"/>
    <w:rsid w:val="00A84F5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Нижний колонтитул Знак"/>
    <w:basedOn w:val="a1"/>
    <w:link w:val="af5"/>
    <w:uiPriority w:val="99"/>
    <w:rsid w:val="00A84F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хема документа1"/>
    <w:basedOn w:val="a"/>
    <w:rsid w:val="00A84F5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8">
    <w:name w:val="Знак1"/>
    <w:basedOn w:val="a"/>
    <w:rsid w:val="00A84F59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11">
    <w:name w:val="Основной текст 21"/>
    <w:basedOn w:val="a"/>
    <w:rsid w:val="00A84F5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rief">
    <w:name w:val="brief"/>
    <w:basedOn w:val="a"/>
    <w:rsid w:val="00A84F59"/>
    <w:pPr>
      <w:shd w:val="clear" w:color="auto" w:fill="EAECED"/>
      <w:suppressAutoHyphens/>
      <w:spacing w:before="225" w:after="225" w:line="240" w:lineRule="auto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f7">
    <w:name w:val="Body Text Indent"/>
    <w:basedOn w:val="a"/>
    <w:link w:val="af8"/>
    <w:rsid w:val="00A84F59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8">
    <w:name w:val="Основной текст с отступом Знак"/>
    <w:basedOn w:val="a1"/>
    <w:link w:val="af7"/>
    <w:rsid w:val="00A84F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itle9">
    <w:name w:val="title9"/>
    <w:basedOn w:val="a"/>
    <w:rsid w:val="00A84F5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ar-SA"/>
    </w:rPr>
  </w:style>
  <w:style w:type="paragraph" w:customStyle="1" w:styleId="text">
    <w:name w:val="text"/>
    <w:basedOn w:val="a"/>
    <w:rsid w:val="00A84F59"/>
    <w:pPr>
      <w:suppressAutoHyphens/>
      <w:spacing w:after="0" w:line="240" w:lineRule="auto"/>
      <w:ind w:left="45" w:right="45"/>
      <w:jc w:val="both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textcb">
    <w:name w:val="textcb"/>
    <w:basedOn w:val="a"/>
    <w:rsid w:val="00A84F59"/>
    <w:pPr>
      <w:suppressAutoHyphens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z-">
    <w:name w:val="HTML Top of Form"/>
    <w:basedOn w:val="a"/>
    <w:next w:val="a"/>
    <w:link w:val="z-0"/>
    <w:rsid w:val="00A84F59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0">
    <w:name w:val="z-Начало формы Знак"/>
    <w:basedOn w:val="a1"/>
    <w:link w:val="z-"/>
    <w:rsid w:val="00A84F59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1">
    <w:name w:val="HTML Bottom of Form"/>
    <w:basedOn w:val="a"/>
    <w:next w:val="a"/>
    <w:link w:val="z-2"/>
    <w:rsid w:val="00A84F59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2">
    <w:name w:val="z-Конец формы Знак"/>
    <w:basedOn w:val="a1"/>
    <w:link w:val="z-1"/>
    <w:rsid w:val="00A84F59"/>
    <w:rPr>
      <w:rFonts w:ascii="Arial" w:eastAsia="Times New Roman" w:hAnsi="Arial" w:cs="Arial"/>
      <w:vanish/>
      <w:sz w:val="16"/>
      <w:szCs w:val="16"/>
      <w:lang w:eastAsia="ar-SA"/>
    </w:rPr>
  </w:style>
  <w:style w:type="paragraph" w:customStyle="1" w:styleId="newstext1">
    <w:name w:val="newstext1"/>
    <w:basedOn w:val="a"/>
    <w:rsid w:val="00A84F59"/>
    <w:pPr>
      <w:suppressAutoHyphens/>
      <w:spacing w:before="280" w:after="280" w:line="240" w:lineRule="auto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19">
    <w:name w:val="Текст1"/>
    <w:basedOn w:val="a"/>
    <w:rsid w:val="00A84F59"/>
    <w:pPr>
      <w:suppressAutoHyphens/>
      <w:spacing w:before="150" w:after="150" w:line="240" w:lineRule="auto"/>
      <w:ind w:left="135" w:right="150"/>
    </w:pPr>
    <w:rPr>
      <w:rFonts w:ascii="Verdana" w:eastAsia="Times New Roman" w:hAnsi="Verdana" w:cs="Times New Roman"/>
      <w:color w:val="5A5A5A"/>
      <w:sz w:val="20"/>
      <w:szCs w:val="20"/>
      <w:lang w:eastAsia="ar-SA"/>
    </w:rPr>
  </w:style>
  <w:style w:type="paragraph" w:styleId="HTML1">
    <w:name w:val="HTML Preformatted"/>
    <w:basedOn w:val="a"/>
    <w:link w:val="HTML2"/>
    <w:rsid w:val="00A84F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2">
    <w:name w:val="Стандартный HTML Знак"/>
    <w:basedOn w:val="a1"/>
    <w:link w:val="HTML1"/>
    <w:rsid w:val="00A84F5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header"/>
    <w:basedOn w:val="a"/>
    <w:link w:val="afa"/>
    <w:uiPriority w:val="99"/>
    <w:rsid w:val="00A84F5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Верхний колонтитул Знак"/>
    <w:basedOn w:val="a1"/>
    <w:link w:val="af9"/>
    <w:uiPriority w:val="99"/>
    <w:rsid w:val="00A84F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Заголовок маленький"/>
    <w:basedOn w:val="a0"/>
    <w:rsid w:val="00A84F59"/>
    <w:pPr>
      <w:autoSpaceDE w:val="0"/>
      <w:spacing w:after="0" w:line="600" w:lineRule="atLeast"/>
      <w:jc w:val="center"/>
    </w:pPr>
    <w:rPr>
      <w:rFonts w:ascii="Kudrashov" w:hAnsi="Kudrashov" w:cs="Kudrashov"/>
      <w:b/>
      <w:bCs/>
      <w:sz w:val="60"/>
      <w:szCs w:val="60"/>
    </w:rPr>
  </w:style>
  <w:style w:type="paragraph" w:styleId="afc">
    <w:name w:val="Signature"/>
    <w:basedOn w:val="a0"/>
    <w:link w:val="afd"/>
    <w:rsid w:val="00A84F59"/>
    <w:pPr>
      <w:autoSpaceDE w:val="0"/>
      <w:spacing w:after="0" w:line="180" w:lineRule="atLeast"/>
      <w:jc w:val="right"/>
    </w:pPr>
    <w:rPr>
      <w:rFonts w:ascii="Kudrashov" w:hAnsi="Kudrashov" w:cs="Kudrashov"/>
      <w:b/>
      <w:bCs/>
      <w:caps/>
      <w:sz w:val="17"/>
      <w:szCs w:val="17"/>
    </w:rPr>
  </w:style>
  <w:style w:type="character" w:customStyle="1" w:styleId="afd">
    <w:name w:val="Подпись Знак"/>
    <w:basedOn w:val="a1"/>
    <w:link w:val="afc"/>
    <w:rsid w:val="00A84F59"/>
    <w:rPr>
      <w:rFonts w:ascii="Kudrashov" w:eastAsia="Times New Roman" w:hAnsi="Kudrashov" w:cs="Kudrashov"/>
      <w:b/>
      <w:bCs/>
      <w:caps/>
      <w:sz w:val="17"/>
      <w:szCs w:val="17"/>
      <w:lang w:eastAsia="ar-SA"/>
    </w:rPr>
  </w:style>
  <w:style w:type="paragraph" w:styleId="af">
    <w:name w:val="Subtitle"/>
    <w:basedOn w:val="ae"/>
    <w:next w:val="a0"/>
    <w:link w:val="afe"/>
    <w:qFormat/>
    <w:rsid w:val="00A84F59"/>
    <w:pPr>
      <w:keepNext/>
      <w:suppressAutoHyphens/>
      <w:spacing w:before="240" w:after="120"/>
      <w:contextualSpacing w:val="0"/>
      <w:jc w:val="center"/>
    </w:pPr>
    <w:rPr>
      <w:rFonts w:ascii="Arial" w:eastAsia="Arial Unicode MS" w:hAnsi="Arial" w:cs="Mangal"/>
      <w:i/>
      <w:iCs/>
      <w:spacing w:val="0"/>
      <w:kern w:val="0"/>
      <w:sz w:val="28"/>
      <w:szCs w:val="28"/>
      <w:lang w:val="en-US" w:eastAsia="ar-SA"/>
    </w:rPr>
  </w:style>
  <w:style w:type="character" w:customStyle="1" w:styleId="afe">
    <w:name w:val="Подзаголовок Знак"/>
    <w:basedOn w:val="a1"/>
    <w:link w:val="af"/>
    <w:rsid w:val="00A84F59"/>
    <w:rPr>
      <w:rFonts w:ascii="Arial" w:eastAsia="Arial Unicode MS" w:hAnsi="Arial" w:cs="Mangal"/>
      <w:i/>
      <w:iCs/>
      <w:sz w:val="28"/>
      <w:szCs w:val="28"/>
      <w:lang w:val="en-US" w:eastAsia="ar-SA"/>
    </w:rPr>
  </w:style>
  <w:style w:type="paragraph" w:customStyle="1" w:styleId="212">
    <w:name w:val="Основной текст с отступом 21"/>
    <w:basedOn w:val="a"/>
    <w:rsid w:val="00A84F5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Знак1"/>
    <w:basedOn w:val="a"/>
    <w:rsid w:val="00A84F59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h1">
    <w:name w:val="h1"/>
    <w:basedOn w:val="a"/>
    <w:rsid w:val="00A84F59"/>
    <w:pPr>
      <w:suppressAutoHyphens/>
      <w:spacing w:before="1" w:after="0" w:line="240" w:lineRule="auto"/>
    </w:pPr>
    <w:rPr>
      <w:rFonts w:ascii="Arial" w:eastAsia="Times New Roman" w:hAnsi="Arial" w:cs="Arial"/>
      <w:b/>
      <w:bCs/>
      <w:smallCaps/>
      <w:color w:val="990033"/>
      <w:sz w:val="21"/>
      <w:szCs w:val="21"/>
      <w:lang w:eastAsia="ar-SA"/>
    </w:rPr>
  </w:style>
  <w:style w:type="paragraph" w:customStyle="1" w:styleId="base">
    <w:name w:val="base"/>
    <w:basedOn w:val="a"/>
    <w:rsid w:val="00A84F59"/>
    <w:pPr>
      <w:suppressAutoHyphens/>
      <w:spacing w:after="75" w:line="240" w:lineRule="auto"/>
      <w:ind w:firstLine="300"/>
      <w:jc w:val="both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textorange">
    <w:name w:val="textorange"/>
    <w:basedOn w:val="a"/>
    <w:rsid w:val="00A84F59"/>
    <w:pPr>
      <w:suppressAutoHyphens/>
      <w:spacing w:before="30" w:after="30" w:line="240" w:lineRule="auto"/>
      <w:ind w:left="75" w:right="75"/>
    </w:pPr>
    <w:rPr>
      <w:rFonts w:ascii="Times New Roman" w:eastAsia="Times New Roman" w:hAnsi="Times New Roman" w:cs="Times New Roman"/>
      <w:b/>
      <w:bCs/>
      <w:color w:val="CC6600"/>
      <w:sz w:val="20"/>
      <w:szCs w:val="20"/>
      <w:lang w:eastAsia="ar-SA"/>
    </w:rPr>
  </w:style>
  <w:style w:type="paragraph" w:customStyle="1" w:styleId="p2">
    <w:name w:val="p2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3">
    <w:name w:val="p3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A84F5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A84F59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h2">
    <w:name w:val="h2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5">
    <w:name w:val="h5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ewscontent">
    <w:name w:val="news_content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tem">
    <w:name w:val="item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">
    <w:name w:val="r"/>
    <w:basedOn w:val="a"/>
    <w:rsid w:val="00A84F59"/>
    <w:pPr>
      <w:numPr>
        <w:numId w:val="2"/>
      </w:numPr>
      <w:suppressAutoHyphens/>
      <w:spacing w:before="280" w:after="28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Маркированный список1"/>
    <w:basedOn w:val="a"/>
    <w:rsid w:val="00A84F59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75">
    <w:name w:val="Стиль Заголовок 1 центр + По левому краю Слева:  075 см"/>
    <w:basedOn w:val="a"/>
    <w:rsid w:val="00A84F59"/>
    <w:pPr>
      <w:keepNext/>
      <w:keepLines/>
      <w:suppressAutoHyphens/>
      <w:spacing w:after="240" w:line="240" w:lineRule="auto"/>
      <w:ind w:left="709" w:hanging="284"/>
    </w:pPr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customStyle="1" w:styleId="aru">
    <w:name w:val="aru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ttext">
    <w:name w:val="littext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Заголовок1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uthor">
    <w:name w:val="author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A84F5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1c">
    <w:name w:val="Текст примечания1"/>
    <w:basedOn w:val="a"/>
    <w:rsid w:val="00A84F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b">
    <w:name w:val="nb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cdescr">
    <w:name w:val="pc_descr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subheader">
    <w:name w:val="tsubheader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tes">
    <w:name w:val="notes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">
    <w:name w:val="bodytext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List Paragraph"/>
    <w:basedOn w:val="a"/>
    <w:uiPriority w:val="34"/>
    <w:qFormat/>
    <w:rsid w:val="00A84F59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213">
    <w:name w:val="Красная строка 21"/>
    <w:basedOn w:val="a"/>
    <w:rsid w:val="00A84F59"/>
    <w:pPr>
      <w:suppressAutoHyphens/>
      <w:spacing w:after="120" w:line="240" w:lineRule="auto"/>
      <w:ind w:left="283"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ul4">
    <w:name w:val="titul4"/>
    <w:basedOn w:val="a"/>
    <w:rsid w:val="00A84F59"/>
    <w:pPr>
      <w:suppressAutoHyphens/>
      <w:spacing w:before="280" w:after="280" w:line="240" w:lineRule="auto"/>
    </w:pPr>
    <w:rPr>
      <w:rFonts w:ascii="Arial CYR" w:eastAsia="Times New Roman" w:hAnsi="Arial CYR" w:cs="Arial CYR"/>
      <w:b/>
      <w:bCs/>
      <w:color w:val="000000"/>
      <w:sz w:val="26"/>
      <w:szCs w:val="26"/>
      <w:lang w:eastAsia="ar-SA"/>
    </w:rPr>
  </w:style>
  <w:style w:type="paragraph" w:customStyle="1" w:styleId="txtbody">
    <w:name w:val="txtbody"/>
    <w:basedOn w:val="a"/>
    <w:rsid w:val="00A84F59"/>
    <w:pPr>
      <w:suppressAutoHyphens/>
      <w:spacing w:before="90" w:after="90" w:line="240" w:lineRule="auto"/>
      <w:textAlignment w:val="top"/>
    </w:pPr>
    <w:rPr>
      <w:rFonts w:ascii="Arial" w:eastAsia="Times New Roman" w:hAnsi="Arial" w:cs="Arial"/>
      <w:color w:val="000000"/>
      <w:sz w:val="19"/>
      <w:szCs w:val="19"/>
      <w:lang w:eastAsia="ar-SA"/>
    </w:rPr>
  </w:style>
  <w:style w:type="paragraph" w:customStyle="1" w:styleId="t">
    <w:name w:val="t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ji">
    <w:name w:val="hji"/>
    <w:basedOn w:val="a"/>
    <w:rsid w:val="00A84F59"/>
    <w:pPr>
      <w:suppressAutoHyphens/>
      <w:spacing w:after="60" w:line="240" w:lineRule="auto"/>
      <w:ind w:firstLine="284"/>
      <w:jc w:val="both"/>
    </w:pPr>
    <w:rPr>
      <w:rFonts w:ascii="Arial" w:eastAsia="Times New Roman" w:hAnsi="Arial" w:cs="Arial"/>
      <w:color w:val="333333"/>
      <w:sz w:val="23"/>
      <w:szCs w:val="23"/>
      <w:lang w:eastAsia="ar-SA"/>
    </w:rPr>
  </w:style>
  <w:style w:type="paragraph" w:customStyle="1" w:styleId="artx">
    <w:name w:val="artx"/>
    <w:basedOn w:val="a"/>
    <w:rsid w:val="00A84F59"/>
    <w:pPr>
      <w:suppressAutoHyphens/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style107">
    <w:name w:val="style107"/>
    <w:basedOn w:val="a"/>
    <w:rsid w:val="00A84F59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color w:val="FF6600"/>
      <w:sz w:val="24"/>
      <w:szCs w:val="24"/>
      <w:lang w:eastAsia="ar-SA"/>
    </w:rPr>
  </w:style>
  <w:style w:type="paragraph" w:customStyle="1" w:styleId="style167">
    <w:name w:val="style167"/>
    <w:basedOn w:val="a"/>
    <w:rsid w:val="00A84F59"/>
    <w:pPr>
      <w:suppressAutoHyphens/>
      <w:spacing w:before="280" w:after="280" w:line="240" w:lineRule="auto"/>
    </w:pPr>
    <w:rPr>
      <w:rFonts w:ascii="Verdana" w:eastAsia="Times New Roman" w:hAnsi="Verdana" w:cs="Times New Roman"/>
      <w:b/>
      <w:bCs/>
      <w:color w:val="000000"/>
      <w:sz w:val="17"/>
      <w:szCs w:val="17"/>
      <w:lang w:eastAsia="ar-SA"/>
    </w:rPr>
  </w:style>
  <w:style w:type="paragraph" w:customStyle="1" w:styleId="style127">
    <w:name w:val="style127"/>
    <w:basedOn w:val="a"/>
    <w:rsid w:val="00A84F59"/>
    <w:pPr>
      <w:suppressAutoHyphens/>
      <w:spacing w:before="280" w:after="280" w:line="240" w:lineRule="auto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customStyle="1" w:styleId="220">
    <w:name w:val="Основной текст 22"/>
    <w:basedOn w:val="a"/>
    <w:rsid w:val="00A84F5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aynewsarticletitle">
    <w:name w:val="day_news_article_title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1">
    <w:name w:val="Обычный (веб)6"/>
    <w:basedOn w:val="a"/>
    <w:rsid w:val="00A84F59"/>
    <w:pPr>
      <w:suppressAutoHyphens/>
      <w:spacing w:before="280" w:after="280" w:line="270" w:lineRule="atLeast"/>
      <w:jc w:val="both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120">
    <w:name w:val="Обычный (веб)12"/>
    <w:basedOn w:val="a"/>
    <w:rsid w:val="00A84F59"/>
    <w:pPr>
      <w:suppressAutoHyphens/>
      <w:spacing w:before="240" w:after="240" w:line="360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newsmaintext">
    <w:name w:val="news_main_text"/>
    <w:basedOn w:val="a"/>
    <w:rsid w:val="00A84F59"/>
    <w:pPr>
      <w:suppressAutoHyphens/>
      <w:spacing w:before="280" w:after="280" w:line="240" w:lineRule="auto"/>
    </w:pPr>
    <w:rPr>
      <w:rFonts w:ascii="Tahoma" w:eastAsia="Times New Roman" w:hAnsi="Tahoma" w:cs="Tahoma"/>
      <w:color w:val="072761"/>
      <w:sz w:val="20"/>
      <w:szCs w:val="20"/>
      <w:lang w:val="de-DE" w:eastAsia="ar-SA"/>
    </w:rPr>
  </w:style>
  <w:style w:type="paragraph" w:customStyle="1" w:styleId="TableContents">
    <w:name w:val="Table Contents"/>
    <w:basedOn w:val="a0"/>
    <w:rsid w:val="00A84F59"/>
    <w:pPr>
      <w:widowControl w:val="0"/>
      <w:overflowPunct w:val="0"/>
      <w:autoSpaceDE w:val="0"/>
      <w:spacing w:after="283"/>
      <w:textAlignment w:val="baseline"/>
    </w:pPr>
    <w:rPr>
      <w:rFonts w:ascii="Thorndale" w:hAnsi="Thorndale"/>
      <w:color w:val="000000"/>
      <w:szCs w:val="20"/>
    </w:rPr>
  </w:style>
  <w:style w:type="paragraph" w:customStyle="1" w:styleId="CoverAuthor">
    <w:name w:val="Cover Author"/>
    <w:basedOn w:val="a"/>
    <w:rsid w:val="00A84F59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-5"/>
      <w:sz w:val="28"/>
      <w:szCs w:val="20"/>
      <w:lang w:eastAsia="ar-SA"/>
    </w:rPr>
  </w:style>
  <w:style w:type="paragraph" w:customStyle="1" w:styleId="comment">
    <w:name w:val="comment"/>
    <w:basedOn w:val="a"/>
    <w:rsid w:val="00A84F59"/>
    <w:pPr>
      <w:suppressAutoHyphens/>
      <w:spacing w:before="90" w:after="0" w:line="276" w:lineRule="auto"/>
      <w:ind w:right="180"/>
    </w:pPr>
    <w:rPr>
      <w:rFonts w:ascii="Arial" w:eastAsia="Times New Roman" w:hAnsi="Arial" w:cs="Arial"/>
      <w:color w:val="879AA0"/>
      <w:sz w:val="13"/>
      <w:szCs w:val="13"/>
      <w:lang w:eastAsia="ar-SA"/>
    </w:rPr>
  </w:style>
  <w:style w:type="paragraph" w:customStyle="1" w:styleId="rvps1402">
    <w:name w:val="rvps1402"/>
    <w:basedOn w:val="a"/>
    <w:rsid w:val="00A84F59"/>
    <w:pPr>
      <w:suppressAutoHyphens/>
      <w:spacing w:before="280" w:after="28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ypeSetA5">
    <w:name w:val="TypeSet_A5"/>
    <w:basedOn w:val="a"/>
    <w:rsid w:val="00A84F59"/>
    <w:pPr>
      <w:tabs>
        <w:tab w:val="left" w:pos="284"/>
      </w:tabs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84F5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omni12">
    <w:name w:val="omni12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tp">
    <w:name w:val="artp"/>
    <w:basedOn w:val="a"/>
    <w:rsid w:val="00A84F59"/>
    <w:pPr>
      <w:suppressAutoHyphens/>
      <w:spacing w:before="80" w:line="240" w:lineRule="auto"/>
      <w:ind w:firstLine="480"/>
      <w:jc w:val="both"/>
    </w:pPr>
    <w:rPr>
      <w:rFonts w:ascii="Helvetica" w:eastAsia="Times New Roman" w:hAnsi="Helvetica" w:cs="Times New Roman"/>
      <w:color w:val="505050"/>
      <w:sz w:val="20"/>
      <w:szCs w:val="20"/>
      <w:lang w:eastAsia="ar-SA"/>
    </w:rPr>
  </w:style>
  <w:style w:type="paragraph" w:customStyle="1" w:styleId="newsbody2">
    <w:name w:val="newsbody2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сновной текст1"/>
    <w:rsid w:val="00A84F59"/>
    <w:pPr>
      <w:widowControl w:val="0"/>
      <w:suppressAutoHyphens/>
      <w:overflowPunct w:val="0"/>
      <w:autoSpaceDE w:val="0"/>
      <w:spacing w:after="0" w:line="200" w:lineRule="atLeast"/>
      <w:ind w:firstLine="283"/>
      <w:jc w:val="both"/>
      <w:textAlignment w:val="baseline"/>
    </w:pPr>
    <w:rPr>
      <w:rFonts w:ascii="GaramondCTT" w:eastAsia="Arial" w:hAnsi="GaramondCTT" w:cs="Times New Roman"/>
      <w:color w:val="000000"/>
      <w:sz w:val="18"/>
      <w:szCs w:val="20"/>
      <w:lang w:eastAsia="ar-SA"/>
    </w:rPr>
  </w:style>
  <w:style w:type="paragraph" w:customStyle="1" w:styleId="aff0">
    <w:name w:val="Знак Знак Знак"/>
    <w:basedOn w:val="a"/>
    <w:rsid w:val="00A84F59"/>
    <w:pPr>
      <w:suppressAutoHyphens/>
      <w:autoSpaceDE w:val="0"/>
      <w:spacing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1e">
    <w:name w:val="заголовок 1"/>
    <w:basedOn w:val="a"/>
    <w:next w:val="a"/>
    <w:rsid w:val="00A84F59"/>
    <w:pPr>
      <w:keepNext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DefinitionList">
    <w:name w:val="Definition List"/>
    <w:basedOn w:val="a"/>
    <w:next w:val="a"/>
    <w:rsid w:val="00A84F59"/>
    <w:pPr>
      <w:suppressAutoHyphens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Обычный1"/>
    <w:basedOn w:val="a"/>
    <w:rsid w:val="00A84F59"/>
    <w:pPr>
      <w:suppressAutoHyphens/>
      <w:spacing w:before="280" w:after="280" w:line="24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omni11">
    <w:name w:val="omni11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Знак Знак Знак Знак"/>
    <w:basedOn w:val="a"/>
    <w:rsid w:val="00A84F59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style1">
    <w:name w:val="style1"/>
    <w:basedOn w:val="a"/>
    <w:rsid w:val="00A84F59"/>
    <w:pPr>
      <w:suppressAutoHyphens/>
      <w:spacing w:before="280" w:after="280" w:line="288" w:lineRule="auto"/>
    </w:pPr>
    <w:rPr>
      <w:rFonts w:ascii="Tahoma" w:eastAsia="Times New Roman" w:hAnsi="Tahoma" w:cs="Tahoma"/>
      <w:color w:val="525252"/>
      <w:sz w:val="17"/>
      <w:szCs w:val="17"/>
      <w:lang w:eastAsia="ar-SA"/>
    </w:rPr>
  </w:style>
  <w:style w:type="paragraph" w:customStyle="1" w:styleId="published3">
    <w:name w:val="published3"/>
    <w:basedOn w:val="a"/>
    <w:rsid w:val="00A84F59"/>
    <w:pPr>
      <w:suppressAutoHyphens/>
      <w:spacing w:before="150" w:after="0" w:line="24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a"/>
    <w:basedOn w:val="a"/>
    <w:rsid w:val="00A84F59"/>
    <w:pPr>
      <w:suppressAutoHyphens/>
      <w:spacing w:before="225" w:after="225" w:line="240" w:lineRule="auto"/>
      <w:ind w:left="225" w:right="225"/>
    </w:pPr>
    <w:rPr>
      <w:rFonts w:ascii="Arial" w:eastAsia="Times New Roman" w:hAnsi="Arial" w:cs="Arial"/>
      <w:color w:val="000000"/>
      <w:sz w:val="15"/>
      <w:szCs w:val="15"/>
      <w:lang w:eastAsia="ar-SA"/>
    </w:rPr>
  </w:style>
  <w:style w:type="paragraph" w:customStyle="1" w:styleId="teaser">
    <w:name w:val="teaser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zdescr2">
    <w:name w:val="rez_descr2"/>
    <w:basedOn w:val="a"/>
    <w:rsid w:val="00A84F59"/>
    <w:pPr>
      <w:suppressAutoHyphens/>
      <w:spacing w:before="75" w:after="0" w:line="240" w:lineRule="auto"/>
    </w:pPr>
    <w:rPr>
      <w:rFonts w:ascii="Times New Roman" w:eastAsia="Times New Roman" w:hAnsi="Times New Roman" w:cs="Times New Roman"/>
      <w:color w:val="656971"/>
      <w:sz w:val="24"/>
      <w:szCs w:val="24"/>
      <w:lang w:eastAsia="ar-SA"/>
    </w:rPr>
  </w:style>
  <w:style w:type="paragraph" w:customStyle="1" w:styleId="subhead5">
    <w:name w:val="subhead5"/>
    <w:basedOn w:val="a"/>
    <w:rsid w:val="00A84F5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ar-SA"/>
    </w:rPr>
  </w:style>
  <w:style w:type="paragraph" w:customStyle="1" w:styleId="mark">
    <w:name w:val="mark"/>
    <w:basedOn w:val="a"/>
    <w:rsid w:val="00A84F59"/>
    <w:pPr>
      <w:suppressAutoHyphens/>
      <w:spacing w:before="150" w:after="280" w:line="240" w:lineRule="auto"/>
      <w:ind w:firstLine="150"/>
      <w:jc w:val="both"/>
    </w:pPr>
    <w:rPr>
      <w:rFonts w:ascii="Times New Roman" w:eastAsia="Times New Roman" w:hAnsi="Times New Roman" w:cs="Times New Roman"/>
      <w:b/>
      <w:bCs/>
      <w:color w:val="B60101"/>
      <w:sz w:val="21"/>
      <w:szCs w:val="21"/>
      <w:lang w:eastAsia="ar-SA"/>
    </w:rPr>
  </w:style>
  <w:style w:type="paragraph" w:customStyle="1" w:styleId="anons31">
    <w:name w:val="anons31"/>
    <w:basedOn w:val="a"/>
    <w:rsid w:val="00A84F59"/>
    <w:pPr>
      <w:suppressAutoHyphens/>
      <w:spacing w:after="180" w:line="312" w:lineRule="atLeast"/>
    </w:pPr>
    <w:rPr>
      <w:rFonts w:ascii="Verdana" w:eastAsia="Times New Roman" w:hAnsi="Verdana" w:cs="Times New Roman"/>
      <w:color w:val="8E9397"/>
      <w:sz w:val="26"/>
      <w:szCs w:val="26"/>
      <w:lang w:eastAsia="ar-SA"/>
    </w:rPr>
  </w:style>
  <w:style w:type="paragraph" w:customStyle="1" w:styleId="aff3">
    <w:name w:val="Содержимое таблицы"/>
    <w:basedOn w:val="a"/>
    <w:rsid w:val="00A84F5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f4">
    <w:name w:val="Заголовок таблицы"/>
    <w:basedOn w:val="aff3"/>
    <w:rsid w:val="00A84F59"/>
    <w:pPr>
      <w:jc w:val="center"/>
    </w:pPr>
    <w:rPr>
      <w:b/>
      <w:bCs/>
    </w:rPr>
  </w:style>
  <w:style w:type="table" w:styleId="aff5">
    <w:name w:val="Table Grid"/>
    <w:basedOn w:val="a2"/>
    <w:uiPriority w:val="99"/>
    <w:rsid w:val="00A84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84F5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A84F5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f6">
    <w:name w:val="Balloon Text"/>
    <w:basedOn w:val="a"/>
    <w:link w:val="aff7"/>
    <w:uiPriority w:val="99"/>
    <w:semiHidden/>
    <w:unhideWhenUsed/>
    <w:rsid w:val="00A84F5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aff7">
    <w:name w:val="Текст выноски Знак"/>
    <w:basedOn w:val="a1"/>
    <w:link w:val="aff6"/>
    <w:uiPriority w:val="99"/>
    <w:semiHidden/>
    <w:rsid w:val="00A84F59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wordtitle">
    <w:name w:val="word_title"/>
    <w:basedOn w:val="a1"/>
    <w:rsid w:val="00A84F59"/>
  </w:style>
  <w:style w:type="character" w:customStyle="1" w:styleId="worddesc">
    <w:name w:val="word_desc"/>
    <w:basedOn w:val="a1"/>
    <w:rsid w:val="00A84F59"/>
  </w:style>
  <w:style w:type="character" w:customStyle="1" w:styleId="apple-converted-space">
    <w:name w:val="apple-converted-space"/>
    <w:basedOn w:val="a1"/>
    <w:rsid w:val="00A84F59"/>
  </w:style>
  <w:style w:type="character" w:customStyle="1" w:styleId="wordsamphdr">
    <w:name w:val="word_samphdr"/>
    <w:basedOn w:val="a1"/>
    <w:rsid w:val="00A84F59"/>
  </w:style>
  <w:style w:type="character" w:customStyle="1" w:styleId="wordsample">
    <w:name w:val="word_sample"/>
    <w:basedOn w:val="a1"/>
    <w:rsid w:val="00A84F59"/>
  </w:style>
  <w:style w:type="paragraph" w:customStyle="1" w:styleId="WW-">
    <w:name w:val="WW-Базовый"/>
    <w:rsid w:val="00A84F5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lang w:eastAsia="ar-SA"/>
    </w:rPr>
  </w:style>
  <w:style w:type="paragraph" w:customStyle="1" w:styleId="1f0">
    <w:name w:val="Красная строка1"/>
    <w:basedOn w:val="a0"/>
    <w:rsid w:val="00A84F59"/>
    <w:pPr>
      <w:ind w:firstLine="210"/>
    </w:pPr>
    <w:rPr>
      <w:rFonts w:cs="Calibri"/>
    </w:rPr>
  </w:style>
  <w:style w:type="character" w:customStyle="1" w:styleId="noprint">
    <w:name w:val="noprint"/>
    <w:basedOn w:val="a1"/>
    <w:rsid w:val="00A84F59"/>
  </w:style>
  <w:style w:type="paragraph" w:customStyle="1" w:styleId="tekstob">
    <w:name w:val="tekstob"/>
    <w:basedOn w:val="a"/>
    <w:rsid w:val="00A8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4F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4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No Spacing"/>
    <w:uiPriority w:val="1"/>
    <w:qFormat/>
    <w:rsid w:val="00A84F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_"/>
    <w:rsid w:val="00A84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">
    <w:name w:val="Heading #1 (2)_"/>
    <w:link w:val="Heading120"/>
    <w:rsid w:val="00A84F59"/>
    <w:rPr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A84F59"/>
    <w:rPr>
      <w:b/>
      <w:bCs/>
      <w:sz w:val="28"/>
      <w:szCs w:val="28"/>
      <w:shd w:val="clear" w:color="auto" w:fill="FFFFFF"/>
    </w:rPr>
  </w:style>
  <w:style w:type="character" w:customStyle="1" w:styleId="Bodytext214ptBold">
    <w:name w:val="Body text (2) + 14 pt;Bold"/>
    <w:rsid w:val="00A84F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0">
    <w:name w:val="Body text (2)"/>
    <w:rsid w:val="00A84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Heading120">
    <w:name w:val="Heading #1 (2)"/>
    <w:basedOn w:val="a"/>
    <w:link w:val="Heading12"/>
    <w:rsid w:val="00A84F59"/>
    <w:pPr>
      <w:widowControl w:val="0"/>
      <w:shd w:val="clear" w:color="auto" w:fill="FFFFFF"/>
      <w:spacing w:before="480" w:after="0" w:line="320" w:lineRule="exact"/>
      <w:jc w:val="center"/>
      <w:outlineLvl w:val="0"/>
    </w:pPr>
    <w:rPr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A84F59"/>
    <w:pPr>
      <w:widowControl w:val="0"/>
      <w:shd w:val="clear" w:color="auto" w:fill="FFFFFF"/>
      <w:spacing w:after="0" w:line="320" w:lineRule="exact"/>
      <w:jc w:val="center"/>
    </w:pPr>
    <w:rPr>
      <w:b/>
      <w:bCs/>
      <w:sz w:val="28"/>
      <w:szCs w:val="28"/>
    </w:rPr>
  </w:style>
  <w:style w:type="character" w:customStyle="1" w:styleId="Bodytext2Bold">
    <w:name w:val="Body text (2) + Bold"/>
    <w:rsid w:val="00A84F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2Exact">
    <w:name w:val="Body text (2) Exact"/>
    <w:rsid w:val="00A84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">
    <w:name w:val="Picture caption Exact"/>
    <w:link w:val="Picturecaption"/>
    <w:rsid w:val="00A84F59"/>
    <w:rPr>
      <w:sz w:val="26"/>
      <w:szCs w:val="26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A84F59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Default">
    <w:name w:val="Default"/>
    <w:rsid w:val="00A84F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abel">
    <w:name w:val="label"/>
    <w:rsid w:val="00A84F59"/>
  </w:style>
  <w:style w:type="character" w:customStyle="1" w:styleId="af0">
    <w:name w:val="Заголовок Знак"/>
    <w:basedOn w:val="a1"/>
    <w:link w:val="ae"/>
    <w:uiPriority w:val="10"/>
    <w:rsid w:val="00A84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9">
    <w:basedOn w:val="a"/>
    <w:next w:val="af3"/>
    <w:rsid w:val="00D049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extended-textfull">
    <w:name w:val="extended-text__full"/>
    <w:rsid w:val="00D04989"/>
  </w:style>
  <w:style w:type="numbering" w:customStyle="1" w:styleId="25">
    <w:name w:val="Нет списка2"/>
    <w:next w:val="a3"/>
    <w:uiPriority w:val="99"/>
    <w:semiHidden/>
    <w:unhideWhenUsed/>
    <w:rsid w:val="001E0E77"/>
  </w:style>
  <w:style w:type="table" w:customStyle="1" w:styleId="1f1">
    <w:name w:val="Сетка таблицы1"/>
    <w:basedOn w:val="a2"/>
    <w:next w:val="aff5"/>
    <w:uiPriority w:val="39"/>
    <w:rsid w:val="001E0E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vvdp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la_vdp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20</Pages>
  <Words>6386</Words>
  <Characters>36404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Игоревна Кузнецова</dc:creator>
  <cp:keywords/>
  <dc:description/>
  <cp:lastModifiedBy>Дмитрий Вячеславович Клеопатский</cp:lastModifiedBy>
  <cp:revision>40</cp:revision>
  <cp:lastPrinted>2024-12-23T07:42:00Z</cp:lastPrinted>
  <dcterms:created xsi:type="dcterms:W3CDTF">2022-12-13T09:09:00Z</dcterms:created>
  <dcterms:modified xsi:type="dcterms:W3CDTF">2024-12-27T07:36:00Z</dcterms:modified>
</cp:coreProperties>
</file>